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F954" w14:textId="52FB951D" w:rsidR="00ED24B0" w:rsidRDefault="00ED24B0">
      <w:pPr>
        <w:tabs>
          <w:tab w:val="left" w:pos="3738"/>
        </w:tabs>
        <w:ind w:left="103"/>
        <w:rPr>
          <w:sz w:val="20"/>
        </w:rPr>
      </w:pPr>
      <w:r>
        <w:rPr>
          <w:noProof/>
          <w:position w:val="16"/>
          <w:sz w:val="20"/>
        </w:rPr>
        <w:drawing>
          <wp:anchor distT="0" distB="0" distL="114300" distR="114300" simplePos="0" relativeHeight="251666432" behindDoc="0" locked="0" layoutInCell="1" allowOverlap="1" wp14:anchorId="1F1F4C95" wp14:editId="5A507B2A">
            <wp:simplePos x="0" y="0"/>
            <wp:positionH relativeFrom="column">
              <wp:posOffset>2774363</wp:posOffset>
            </wp:positionH>
            <wp:positionV relativeFrom="paragraph">
              <wp:posOffset>9525</wp:posOffset>
            </wp:positionV>
            <wp:extent cx="911128" cy="1202690"/>
            <wp:effectExtent l="0" t="0" r="381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1128" cy="1202690"/>
                    </a:xfrm>
                    <a:prstGeom prst="rect">
                      <a:avLst/>
                    </a:prstGeom>
                  </pic:spPr>
                </pic:pic>
              </a:graphicData>
            </a:graphic>
            <wp14:sizeRelH relativeFrom="margin">
              <wp14:pctWidth>0</wp14:pctWidth>
            </wp14:sizeRelH>
          </wp:anchor>
        </w:drawing>
      </w:r>
      <w:r>
        <w:rPr>
          <w:sz w:val="20"/>
        </w:rPr>
        <w:tab/>
      </w:r>
    </w:p>
    <w:p w14:paraId="6168AD29" w14:textId="67642807" w:rsidR="00ED24B0" w:rsidRDefault="00ED24B0">
      <w:pPr>
        <w:tabs>
          <w:tab w:val="left" w:pos="3738"/>
        </w:tabs>
        <w:ind w:left="103"/>
        <w:rPr>
          <w:sz w:val="20"/>
        </w:rPr>
      </w:pPr>
    </w:p>
    <w:p w14:paraId="2180A39F" w14:textId="5F1AD0E6" w:rsidR="00A45161" w:rsidRDefault="00ED24B0">
      <w:pPr>
        <w:tabs>
          <w:tab w:val="left" w:pos="3738"/>
        </w:tabs>
        <w:ind w:left="103"/>
        <w:rPr>
          <w:sz w:val="20"/>
        </w:rPr>
      </w:pPr>
      <w:r>
        <w:rPr>
          <w:noProof/>
          <w:sz w:val="20"/>
        </w:rPr>
        <w:drawing>
          <wp:anchor distT="0" distB="0" distL="114300" distR="114300" simplePos="0" relativeHeight="251670528" behindDoc="0" locked="0" layoutInCell="1" allowOverlap="1" wp14:anchorId="4A43ECC4" wp14:editId="2FF84C59">
            <wp:simplePos x="0" y="0"/>
            <wp:positionH relativeFrom="column">
              <wp:posOffset>257175</wp:posOffset>
            </wp:positionH>
            <wp:positionV relativeFrom="paragraph">
              <wp:posOffset>12700</wp:posOffset>
            </wp:positionV>
            <wp:extent cx="1180005" cy="714375"/>
            <wp:effectExtent l="0" t="0" r="1270" b="0"/>
            <wp:wrapNone/>
            <wp:docPr id="2" name="Image 2" descr="Immagine che contiene testo, bandiera, simbolo, Caratter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magine che contiene testo, bandiera, simbolo, Carattere&#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0005" cy="714375"/>
                    </a:xfrm>
                    <a:prstGeom prst="rect">
                      <a:avLst/>
                    </a:prstGeom>
                  </pic:spPr>
                </pic:pic>
              </a:graphicData>
            </a:graphic>
          </wp:anchor>
        </w:drawing>
      </w:r>
      <w:r>
        <w:rPr>
          <w:noProof/>
        </w:rPr>
        <w:drawing>
          <wp:anchor distT="0" distB="0" distL="0" distR="0" simplePos="0" relativeHeight="251641856" behindDoc="0" locked="0" layoutInCell="1" allowOverlap="1" wp14:anchorId="69093DCE" wp14:editId="09BAD15D">
            <wp:simplePos x="0" y="0"/>
            <wp:positionH relativeFrom="page">
              <wp:posOffset>5850292</wp:posOffset>
            </wp:positionH>
            <wp:positionV relativeFrom="paragraph">
              <wp:posOffset>14605</wp:posOffset>
            </wp:positionV>
            <wp:extent cx="919757" cy="87088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919757" cy="870882"/>
                    </a:xfrm>
                    <a:prstGeom prst="rect">
                      <a:avLst/>
                    </a:prstGeom>
                  </pic:spPr>
                </pic:pic>
              </a:graphicData>
            </a:graphic>
          </wp:anchor>
        </w:drawing>
      </w:r>
    </w:p>
    <w:p w14:paraId="5E323D9F" w14:textId="77777777" w:rsidR="00ED24B0" w:rsidRDefault="00ED24B0" w:rsidP="00ED24B0">
      <w:pPr>
        <w:pStyle w:val="Titolo"/>
        <w:ind w:left="0"/>
      </w:pPr>
    </w:p>
    <w:p w14:paraId="7AFE2853" w14:textId="77777777" w:rsidR="00ED24B0" w:rsidRDefault="00ED24B0" w:rsidP="00ED24B0">
      <w:pPr>
        <w:pStyle w:val="Titolo"/>
        <w:ind w:left="0"/>
      </w:pPr>
    </w:p>
    <w:p w14:paraId="1DC42D51" w14:textId="77777777" w:rsidR="00ED24B0" w:rsidRDefault="00ED24B0" w:rsidP="00ED24B0">
      <w:pPr>
        <w:pStyle w:val="Titolo"/>
        <w:ind w:left="0"/>
      </w:pPr>
    </w:p>
    <w:p w14:paraId="6DABFAE2" w14:textId="77777777" w:rsidR="00ED24B0" w:rsidRDefault="00ED24B0" w:rsidP="00ED24B0">
      <w:pPr>
        <w:pStyle w:val="Titolo"/>
        <w:ind w:left="0"/>
      </w:pPr>
    </w:p>
    <w:p w14:paraId="5F11C49B" w14:textId="69E32231" w:rsidR="00A45161" w:rsidRDefault="00000000" w:rsidP="00ED24B0">
      <w:pPr>
        <w:pStyle w:val="Titolo"/>
        <w:ind w:left="0"/>
      </w:pPr>
      <w:r>
        <w:t>COMUNE</w:t>
      </w:r>
      <w:r>
        <w:rPr>
          <w:spacing w:val="-6"/>
        </w:rPr>
        <w:t xml:space="preserve"> </w:t>
      </w:r>
      <w:r>
        <w:t>DI</w:t>
      </w:r>
      <w:r>
        <w:rPr>
          <w:spacing w:val="-6"/>
        </w:rPr>
        <w:t xml:space="preserve"> </w:t>
      </w:r>
      <w:r w:rsidR="00871C11">
        <w:t>PRIGNANO CILENTO</w:t>
      </w:r>
    </w:p>
    <w:p w14:paraId="47B050D7" w14:textId="77777777" w:rsidR="00A45161" w:rsidRDefault="00000000" w:rsidP="00ED24B0">
      <w:pPr>
        <w:ind w:right="227"/>
        <w:jc w:val="center"/>
        <w:rPr>
          <w:rFonts w:ascii="Garamond"/>
          <w:b/>
          <w:sz w:val="20"/>
        </w:rPr>
      </w:pPr>
      <w:r>
        <w:rPr>
          <w:rFonts w:ascii="Garamond"/>
          <w:b/>
          <w:sz w:val="20"/>
        </w:rPr>
        <w:t>Provincia</w:t>
      </w:r>
      <w:r>
        <w:rPr>
          <w:rFonts w:ascii="Garamond"/>
          <w:b/>
          <w:spacing w:val="-6"/>
          <w:sz w:val="20"/>
        </w:rPr>
        <w:t xml:space="preserve"> </w:t>
      </w:r>
      <w:r>
        <w:rPr>
          <w:rFonts w:ascii="Garamond"/>
          <w:b/>
          <w:sz w:val="20"/>
        </w:rPr>
        <w:t>di</w:t>
      </w:r>
      <w:r>
        <w:rPr>
          <w:rFonts w:ascii="Garamond"/>
          <w:b/>
          <w:spacing w:val="-7"/>
          <w:sz w:val="20"/>
        </w:rPr>
        <w:t xml:space="preserve"> </w:t>
      </w:r>
      <w:r>
        <w:rPr>
          <w:rFonts w:ascii="Garamond"/>
          <w:b/>
          <w:spacing w:val="-2"/>
          <w:sz w:val="20"/>
        </w:rPr>
        <w:t>Salerno</w:t>
      </w:r>
    </w:p>
    <w:p w14:paraId="4F79CAE1" w14:textId="77777777" w:rsidR="00871C11" w:rsidRDefault="00871C11" w:rsidP="00871C11">
      <w:pPr>
        <w:ind w:right="43"/>
        <w:jc w:val="center"/>
        <w:rPr>
          <w:rFonts w:ascii="Garamond" w:hAnsi="Garamond"/>
          <w:b/>
          <w:i/>
          <w:spacing w:val="-2"/>
          <w:sz w:val="20"/>
        </w:rPr>
      </w:pPr>
      <w:r>
        <w:rPr>
          <w:rFonts w:ascii="Garamond" w:hAnsi="Garamond"/>
          <w:b/>
          <w:i/>
          <w:sz w:val="20"/>
        </w:rPr>
        <w:t>Piazza Municipio,</w:t>
      </w:r>
      <w:r>
        <w:rPr>
          <w:rFonts w:ascii="Garamond" w:hAnsi="Garamond"/>
          <w:b/>
          <w:i/>
          <w:spacing w:val="-3"/>
          <w:sz w:val="20"/>
        </w:rPr>
        <w:t xml:space="preserve"> </w:t>
      </w:r>
      <w:r>
        <w:rPr>
          <w:rFonts w:ascii="Garamond" w:hAnsi="Garamond"/>
          <w:b/>
          <w:i/>
          <w:sz w:val="20"/>
        </w:rPr>
        <w:t>1</w:t>
      </w:r>
      <w:r>
        <w:rPr>
          <w:rFonts w:ascii="Garamond" w:hAnsi="Garamond"/>
          <w:b/>
          <w:i/>
          <w:spacing w:val="-1"/>
          <w:sz w:val="20"/>
        </w:rPr>
        <w:t xml:space="preserve"> </w:t>
      </w:r>
      <w:r>
        <w:rPr>
          <w:rFonts w:ascii="Garamond" w:hAnsi="Garamond"/>
          <w:b/>
          <w:i/>
          <w:sz w:val="20"/>
        </w:rPr>
        <w:t>–</w:t>
      </w:r>
      <w:r>
        <w:rPr>
          <w:rFonts w:ascii="Garamond" w:hAnsi="Garamond"/>
          <w:b/>
          <w:i/>
          <w:spacing w:val="-3"/>
          <w:sz w:val="20"/>
        </w:rPr>
        <w:t xml:space="preserve"> </w:t>
      </w:r>
      <w:r>
        <w:rPr>
          <w:rFonts w:ascii="Garamond" w:hAnsi="Garamond"/>
          <w:b/>
          <w:i/>
          <w:sz w:val="20"/>
        </w:rPr>
        <w:t>84060</w:t>
      </w:r>
      <w:r>
        <w:rPr>
          <w:rFonts w:ascii="Garamond" w:hAnsi="Garamond"/>
          <w:b/>
          <w:i/>
          <w:spacing w:val="-3"/>
          <w:sz w:val="20"/>
        </w:rPr>
        <w:t xml:space="preserve"> </w:t>
      </w:r>
      <w:r>
        <w:rPr>
          <w:rFonts w:ascii="Garamond" w:hAnsi="Garamond"/>
          <w:b/>
          <w:i/>
          <w:sz w:val="20"/>
        </w:rPr>
        <w:t>–</w:t>
      </w:r>
      <w:r>
        <w:rPr>
          <w:rFonts w:ascii="Garamond" w:hAnsi="Garamond"/>
          <w:b/>
          <w:i/>
          <w:spacing w:val="-5"/>
          <w:sz w:val="20"/>
        </w:rPr>
        <w:t xml:space="preserve"> </w:t>
      </w:r>
      <w:r>
        <w:rPr>
          <w:rFonts w:ascii="Garamond" w:hAnsi="Garamond"/>
          <w:b/>
          <w:i/>
          <w:sz w:val="20"/>
        </w:rPr>
        <w:t>Prignano Cilento (Salerno)</w:t>
      </w:r>
      <w:r>
        <w:rPr>
          <w:rFonts w:ascii="Garamond" w:hAnsi="Garamond"/>
          <w:b/>
          <w:i/>
          <w:spacing w:val="-3"/>
          <w:sz w:val="20"/>
        </w:rPr>
        <w:t xml:space="preserve"> </w:t>
      </w:r>
      <w:r>
        <w:rPr>
          <w:rFonts w:ascii="Garamond" w:hAnsi="Garamond"/>
          <w:b/>
          <w:i/>
          <w:sz w:val="20"/>
        </w:rPr>
        <w:t>|</w:t>
      </w:r>
      <w:r>
        <w:rPr>
          <w:rFonts w:ascii="Garamond" w:hAnsi="Garamond"/>
          <w:b/>
          <w:i/>
          <w:spacing w:val="-4"/>
          <w:sz w:val="20"/>
        </w:rPr>
        <w:t xml:space="preserve"> </w:t>
      </w:r>
      <w:r>
        <w:rPr>
          <w:rFonts w:ascii="Garamond" w:hAnsi="Garamond"/>
          <w:b/>
          <w:i/>
          <w:sz w:val="20"/>
        </w:rPr>
        <w:t>telefono</w:t>
      </w:r>
      <w:r>
        <w:rPr>
          <w:rFonts w:ascii="Garamond" w:hAnsi="Garamond"/>
          <w:b/>
          <w:i/>
          <w:spacing w:val="1"/>
          <w:sz w:val="20"/>
        </w:rPr>
        <w:t xml:space="preserve"> </w:t>
      </w:r>
      <w:r>
        <w:rPr>
          <w:rFonts w:ascii="Garamond" w:hAnsi="Garamond"/>
          <w:b/>
          <w:i/>
          <w:sz w:val="20"/>
        </w:rPr>
        <w:t>0974</w:t>
      </w:r>
      <w:r>
        <w:rPr>
          <w:rFonts w:ascii="Garamond" w:hAnsi="Garamond"/>
          <w:b/>
          <w:i/>
          <w:spacing w:val="-3"/>
          <w:sz w:val="20"/>
        </w:rPr>
        <w:t xml:space="preserve"> </w:t>
      </w:r>
      <w:r w:rsidRPr="0089151C">
        <w:rPr>
          <w:rFonts w:ascii="Garamond" w:hAnsi="Garamond"/>
          <w:b/>
          <w:i/>
          <w:spacing w:val="-2"/>
          <w:sz w:val="20"/>
        </w:rPr>
        <w:t>831039</w:t>
      </w:r>
    </w:p>
    <w:p w14:paraId="0E6905DD" w14:textId="77777777" w:rsidR="00871C11" w:rsidRDefault="00871C11" w:rsidP="00871C11">
      <w:pPr>
        <w:spacing w:before="1"/>
        <w:ind w:left="330" w:right="373"/>
        <w:jc w:val="center"/>
        <w:rPr>
          <w:rFonts w:ascii="Garamond" w:hAnsi="Garamond"/>
          <w:b/>
          <w:i/>
          <w:spacing w:val="-10"/>
          <w:sz w:val="20"/>
        </w:rPr>
      </w:pPr>
      <w:r w:rsidRPr="0089151C">
        <w:rPr>
          <w:rFonts w:ascii="Garamond" w:hAnsi="Garamond"/>
          <w:b/>
          <w:i/>
          <w:sz w:val="20"/>
        </w:rPr>
        <w:t>P.Iva:</w:t>
      </w:r>
      <w:proofErr w:type="gramStart"/>
      <w:r w:rsidRPr="0089151C">
        <w:rPr>
          <w:rFonts w:ascii="Garamond" w:hAnsi="Garamond"/>
          <w:b/>
          <w:i/>
          <w:sz w:val="20"/>
        </w:rPr>
        <w:t>01064380650</w:t>
      </w:r>
      <w:r w:rsidRPr="0089151C">
        <w:rPr>
          <w:rFonts w:ascii="Garamond" w:hAnsi="Garamond"/>
          <w:b/>
          <w:i/>
          <w:spacing w:val="-10"/>
          <w:sz w:val="20"/>
        </w:rPr>
        <w:t xml:space="preserve"> </w:t>
      </w:r>
      <w:r>
        <w:rPr>
          <w:rFonts w:ascii="Garamond" w:hAnsi="Garamond"/>
          <w:b/>
          <w:i/>
          <w:spacing w:val="-10"/>
          <w:sz w:val="20"/>
        </w:rPr>
        <w:t xml:space="preserve"> -</w:t>
      </w:r>
      <w:proofErr w:type="gramEnd"/>
      <w:r>
        <w:rPr>
          <w:rFonts w:ascii="Garamond" w:hAnsi="Garamond"/>
          <w:b/>
          <w:i/>
          <w:spacing w:val="-10"/>
          <w:sz w:val="20"/>
        </w:rPr>
        <w:t xml:space="preserve">  </w:t>
      </w:r>
      <w:r w:rsidRPr="0089151C">
        <w:rPr>
          <w:rFonts w:ascii="Garamond" w:hAnsi="Garamond"/>
          <w:b/>
          <w:i/>
          <w:spacing w:val="-10"/>
          <w:sz w:val="20"/>
        </w:rPr>
        <w:t>Codice Fiscale: 81000550657</w:t>
      </w:r>
    </w:p>
    <w:p w14:paraId="6E12A6E1" w14:textId="77777777" w:rsidR="00871C11" w:rsidRDefault="00871C11" w:rsidP="00871C11">
      <w:pPr>
        <w:spacing w:before="1"/>
        <w:ind w:left="330" w:right="373"/>
        <w:jc w:val="center"/>
        <w:rPr>
          <w:rFonts w:ascii="Garamond" w:hAnsi="Garamond"/>
          <w:b/>
          <w:i/>
          <w:spacing w:val="-2"/>
          <w:sz w:val="20"/>
        </w:rPr>
      </w:pPr>
      <w:r w:rsidRPr="00B37EB8">
        <w:rPr>
          <w:rFonts w:ascii="Garamond" w:hAnsi="Garamond"/>
          <w:b/>
          <w:i/>
          <w:spacing w:val="-2"/>
          <w:sz w:val="20"/>
        </w:rPr>
        <w:t>PEC:</w:t>
      </w:r>
      <w:r w:rsidRPr="00B37EB8">
        <w:rPr>
          <w:rFonts w:ascii="Garamond" w:hAnsi="Garamond"/>
          <w:b/>
          <w:i/>
          <w:spacing w:val="-11"/>
          <w:sz w:val="20"/>
        </w:rPr>
        <w:t xml:space="preserve"> </w:t>
      </w:r>
      <w:hyperlink r:id="rId10" w:history="1">
        <w:r w:rsidRPr="00DD536B">
          <w:rPr>
            <w:rStyle w:val="Collegamentoipertestuale"/>
            <w:rFonts w:ascii="Garamond" w:hAnsi="Garamond"/>
            <w:b/>
            <w:i/>
            <w:spacing w:val="-2"/>
            <w:sz w:val="20"/>
          </w:rPr>
          <w:t>protocollo@pec.comune.prignanocilento.sa.it</w:t>
        </w:r>
      </w:hyperlink>
    </w:p>
    <w:p w14:paraId="5C98FD66" w14:textId="77777777" w:rsidR="00871C11" w:rsidRPr="00B37EB8" w:rsidRDefault="00871C11" w:rsidP="00871C11">
      <w:pPr>
        <w:spacing w:before="1"/>
        <w:ind w:left="330" w:right="373"/>
        <w:jc w:val="center"/>
        <w:rPr>
          <w:rFonts w:ascii="Garamond" w:hAnsi="Garamond"/>
          <w:b/>
          <w:i/>
          <w:sz w:val="20"/>
        </w:rPr>
      </w:pPr>
      <w:r w:rsidRPr="00B37EB8">
        <w:rPr>
          <w:rFonts w:ascii="Garamond" w:hAnsi="Garamond"/>
          <w:b/>
          <w:i/>
          <w:spacing w:val="-2"/>
          <w:sz w:val="20"/>
        </w:rPr>
        <w:t>Sito</w:t>
      </w:r>
      <w:r w:rsidRPr="00B37EB8">
        <w:rPr>
          <w:rFonts w:ascii="Garamond" w:hAnsi="Garamond"/>
          <w:b/>
          <w:i/>
          <w:spacing w:val="-7"/>
          <w:sz w:val="20"/>
        </w:rPr>
        <w:t xml:space="preserve"> </w:t>
      </w:r>
      <w:r w:rsidRPr="00B37EB8">
        <w:rPr>
          <w:rFonts w:ascii="Garamond" w:hAnsi="Garamond"/>
          <w:b/>
          <w:i/>
          <w:spacing w:val="-2"/>
          <w:sz w:val="20"/>
        </w:rPr>
        <w:t>web</w:t>
      </w:r>
      <w:r w:rsidRPr="00B37EB8">
        <w:rPr>
          <w:rFonts w:ascii="Garamond" w:hAnsi="Garamond"/>
          <w:b/>
          <w:i/>
          <w:spacing w:val="-9"/>
          <w:sz w:val="20"/>
        </w:rPr>
        <w:t xml:space="preserve"> </w:t>
      </w:r>
      <w:r w:rsidRPr="00B37EB8">
        <w:rPr>
          <w:rFonts w:ascii="Garamond" w:hAnsi="Garamond"/>
          <w:b/>
          <w:i/>
          <w:spacing w:val="-2"/>
          <w:sz w:val="20"/>
        </w:rPr>
        <w:t xml:space="preserve">istituzionale </w:t>
      </w:r>
      <w:r w:rsidRPr="0089151C">
        <w:rPr>
          <w:rFonts w:ascii="Garamond" w:hAnsi="Garamond"/>
          <w:b/>
          <w:i/>
          <w:color w:val="0000FF"/>
          <w:spacing w:val="-2"/>
          <w:sz w:val="20"/>
          <w:u w:val="single" w:color="0000FF"/>
        </w:rPr>
        <w:t>https://www.comune.prignanocilento.sa.it/hh/index.php</w:t>
      </w:r>
    </w:p>
    <w:p w14:paraId="32E2ABDD" w14:textId="77777777" w:rsidR="00A45161" w:rsidRPr="00B37EB8" w:rsidRDefault="00000000">
      <w:pPr>
        <w:pStyle w:val="Corpotesto"/>
        <w:spacing w:before="116"/>
        <w:rPr>
          <w:rFonts w:ascii="Garamond"/>
          <w:b/>
          <w:i/>
          <w:sz w:val="20"/>
        </w:rPr>
      </w:pPr>
      <w:r>
        <w:rPr>
          <w:noProof/>
        </w:rPr>
        <mc:AlternateContent>
          <mc:Choice Requires="wps">
            <w:drawing>
              <wp:anchor distT="0" distB="0" distL="0" distR="0" simplePos="0" relativeHeight="487587840" behindDoc="1" locked="0" layoutInCell="1" allowOverlap="1" wp14:anchorId="489C0DBD" wp14:editId="25C7E401">
                <wp:simplePos x="0" y="0"/>
                <wp:positionH relativeFrom="page">
                  <wp:posOffset>701040</wp:posOffset>
                </wp:positionH>
                <wp:positionV relativeFrom="paragraph">
                  <wp:posOffset>231775</wp:posOffset>
                </wp:positionV>
                <wp:extent cx="615823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6350"/>
                        </a:xfrm>
                        <a:custGeom>
                          <a:avLst/>
                          <a:gdLst/>
                          <a:ahLst/>
                          <a:cxnLst/>
                          <a:rect l="l" t="t" r="r" b="b"/>
                          <a:pathLst>
                            <a:path w="6158230" h="6350">
                              <a:moveTo>
                                <a:pt x="6158230" y="0"/>
                              </a:moveTo>
                              <a:lnTo>
                                <a:pt x="0" y="0"/>
                              </a:lnTo>
                              <a:lnTo>
                                <a:pt x="0" y="6096"/>
                              </a:lnTo>
                              <a:lnTo>
                                <a:pt x="6158230" y="6096"/>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E95D63" id="Graphic 5" o:spid="_x0000_s1026" style="position:absolute;margin-left:55.2pt;margin-top:18.25pt;width:484.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2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" path="m6158230,l,,,6096r6158230,l6158230,xe" fillcolor="black" stroked="f">
                <v:path arrowok="t"/>
                <w10:wrap type="topAndBottom" anchorx="page"/>
              </v:shape>
            </w:pict>
          </mc:Fallback>
        </mc:AlternateContent>
      </w:r>
    </w:p>
    <w:p w14:paraId="3CE81686" w14:textId="77777777" w:rsidR="00A45161" w:rsidRPr="00B37EB8" w:rsidRDefault="00A45161">
      <w:pPr>
        <w:pStyle w:val="Corpotesto"/>
        <w:spacing w:before="271"/>
        <w:rPr>
          <w:rFonts w:ascii="Garamond"/>
          <w:b/>
          <w:i/>
          <w:sz w:val="26"/>
        </w:rPr>
      </w:pPr>
    </w:p>
    <w:p w14:paraId="40D8A29C" w14:textId="77777777" w:rsidR="00641460" w:rsidRDefault="00641460" w:rsidP="00641460">
      <w:pPr>
        <w:pStyle w:val="Corpotesto"/>
        <w:kinsoku w:val="0"/>
        <w:overflowPunct w:val="0"/>
        <w:spacing w:before="62" w:line="280" w:lineRule="auto"/>
        <w:ind w:left="113"/>
        <w:rPr>
          <w:i/>
          <w:iCs/>
        </w:rPr>
      </w:pPr>
      <w:r>
        <w:rPr>
          <w:i/>
          <w:iCs/>
        </w:rPr>
        <w:t>Facsimile</w:t>
      </w:r>
      <w:r>
        <w:rPr>
          <w:i/>
          <w:iCs/>
          <w:spacing w:val="29"/>
        </w:rPr>
        <w:t xml:space="preserve"> </w:t>
      </w:r>
      <w:r>
        <w:rPr>
          <w:i/>
          <w:iCs/>
        </w:rPr>
        <w:t>di</w:t>
      </w:r>
      <w:r>
        <w:rPr>
          <w:i/>
          <w:iCs/>
          <w:spacing w:val="35"/>
        </w:rPr>
        <w:t xml:space="preserve"> </w:t>
      </w:r>
      <w:r>
        <w:rPr>
          <w:i/>
          <w:iCs/>
        </w:rPr>
        <w:t>domanda</w:t>
      </w:r>
      <w:r>
        <w:rPr>
          <w:i/>
          <w:iCs/>
          <w:spacing w:val="31"/>
        </w:rPr>
        <w:t xml:space="preserve"> </w:t>
      </w:r>
      <w:r>
        <w:rPr>
          <w:i/>
          <w:iCs/>
        </w:rPr>
        <w:t>per</w:t>
      </w:r>
      <w:r>
        <w:rPr>
          <w:i/>
          <w:iCs/>
          <w:spacing w:val="32"/>
        </w:rPr>
        <w:t xml:space="preserve"> </w:t>
      </w:r>
      <w:r>
        <w:rPr>
          <w:i/>
          <w:iCs/>
        </w:rPr>
        <w:t>la</w:t>
      </w:r>
      <w:r>
        <w:rPr>
          <w:i/>
          <w:iCs/>
          <w:spacing w:val="29"/>
        </w:rPr>
        <w:t xml:space="preserve"> </w:t>
      </w:r>
      <w:r>
        <w:rPr>
          <w:i/>
          <w:iCs/>
        </w:rPr>
        <w:t>nomina</w:t>
      </w:r>
      <w:r>
        <w:rPr>
          <w:i/>
          <w:iCs/>
          <w:spacing w:val="29"/>
        </w:rPr>
        <w:t xml:space="preserve"> </w:t>
      </w:r>
      <w:r>
        <w:rPr>
          <w:i/>
          <w:iCs/>
        </w:rPr>
        <w:t>quale</w:t>
      </w:r>
      <w:r>
        <w:rPr>
          <w:i/>
          <w:iCs/>
          <w:spacing w:val="32"/>
        </w:rPr>
        <w:t xml:space="preserve"> </w:t>
      </w:r>
      <w:r>
        <w:rPr>
          <w:i/>
          <w:iCs/>
        </w:rPr>
        <w:t>componente</w:t>
      </w:r>
      <w:r>
        <w:rPr>
          <w:i/>
          <w:iCs/>
          <w:spacing w:val="32"/>
        </w:rPr>
        <w:t xml:space="preserve"> </w:t>
      </w:r>
      <w:r>
        <w:rPr>
          <w:i/>
          <w:iCs/>
        </w:rPr>
        <w:t>della</w:t>
      </w:r>
      <w:r>
        <w:rPr>
          <w:i/>
          <w:iCs/>
          <w:spacing w:val="34"/>
        </w:rPr>
        <w:t xml:space="preserve"> </w:t>
      </w:r>
      <w:r>
        <w:rPr>
          <w:i/>
          <w:iCs/>
        </w:rPr>
        <w:t>commissione</w:t>
      </w:r>
      <w:r>
        <w:rPr>
          <w:i/>
          <w:iCs/>
          <w:spacing w:val="32"/>
        </w:rPr>
        <w:t xml:space="preserve"> </w:t>
      </w:r>
      <w:r>
        <w:rPr>
          <w:i/>
          <w:iCs/>
        </w:rPr>
        <w:t>di</w:t>
      </w:r>
      <w:r>
        <w:rPr>
          <w:i/>
          <w:iCs/>
          <w:spacing w:val="31"/>
        </w:rPr>
        <w:t xml:space="preserve"> </w:t>
      </w:r>
      <w:r>
        <w:rPr>
          <w:i/>
          <w:iCs/>
        </w:rPr>
        <w:t>esperti</w:t>
      </w:r>
      <w:r>
        <w:rPr>
          <w:i/>
          <w:iCs/>
          <w:spacing w:val="35"/>
        </w:rPr>
        <w:t xml:space="preserve"> </w:t>
      </w:r>
      <w:r>
        <w:rPr>
          <w:i/>
          <w:iCs/>
        </w:rPr>
        <w:t>in</w:t>
      </w:r>
      <w:r>
        <w:rPr>
          <w:i/>
          <w:iCs/>
          <w:spacing w:val="34"/>
        </w:rPr>
        <w:t xml:space="preserve"> </w:t>
      </w:r>
      <w:r>
        <w:rPr>
          <w:i/>
          <w:iCs/>
        </w:rPr>
        <w:t>materia paesaggistico ambientale</w:t>
      </w:r>
    </w:p>
    <w:p w14:paraId="51E305E6" w14:textId="77777777" w:rsidR="00641460" w:rsidRDefault="00641460" w:rsidP="00641460">
      <w:pPr>
        <w:pStyle w:val="Corpotesto"/>
        <w:kinsoku w:val="0"/>
        <w:overflowPunct w:val="0"/>
        <w:rPr>
          <w:i/>
          <w:iCs/>
          <w:sz w:val="20"/>
          <w:szCs w:val="20"/>
        </w:rPr>
      </w:pPr>
    </w:p>
    <w:p w14:paraId="0D66307C" w14:textId="77777777" w:rsidR="00641460" w:rsidRDefault="00641460" w:rsidP="00641460">
      <w:pPr>
        <w:pStyle w:val="Corpotesto"/>
        <w:kinsoku w:val="0"/>
        <w:overflowPunct w:val="0"/>
        <w:rPr>
          <w:i/>
          <w:iCs/>
          <w:sz w:val="20"/>
          <w:szCs w:val="20"/>
        </w:rPr>
      </w:pPr>
    </w:p>
    <w:p w14:paraId="245EB60D" w14:textId="77777777" w:rsidR="00641460" w:rsidRDefault="00641460" w:rsidP="00641460">
      <w:pPr>
        <w:pStyle w:val="Corpotesto"/>
        <w:kinsoku w:val="0"/>
        <w:overflowPunct w:val="0"/>
        <w:spacing w:before="5"/>
        <w:rPr>
          <w:i/>
          <w:iCs/>
          <w:sz w:val="20"/>
          <w:szCs w:val="20"/>
        </w:rPr>
      </w:pPr>
    </w:p>
    <w:p w14:paraId="607AE29E" w14:textId="77777777" w:rsidR="00641460" w:rsidRDefault="00641460" w:rsidP="00641460">
      <w:pPr>
        <w:pStyle w:val="Corpotesto"/>
        <w:kinsoku w:val="0"/>
        <w:overflowPunct w:val="0"/>
        <w:spacing w:before="5"/>
        <w:rPr>
          <w:i/>
          <w:iCs/>
          <w:sz w:val="20"/>
          <w:szCs w:val="20"/>
        </w:rPr>
        <w:sectPr w:rsidR="00641460" w:rsidSect="00641460">
          <w:type w:val="continuous"/>
          <w:pgSz w:w="11920" w:h="16850"/>
          <w:pgMar w:top="1320" w:right="860" w:bottom="280" w:left="1020" w:header="720" w:footer="720" w:gutter="0"/>
          <w:cols w:space="720"/>
          <w:noEndnote/>
        </w:sectPr>
      </w:pPr>
    </w:p>
    <w:p w14:paraId="6554B5B1" w14:textId="77777777" w:rsidR="00641460" w:rsidRDefault="00641460" w:rsidP="00641460">
      <w:pPr>
        <w:pStyle w:val="Corpotesto"/>
        <w:kinsoku w:val="0"/>
        <w:overflowPunct w:val="0"/>
        <w:rPr>
          <w:i/>
          <w:iCs/>
        </w:rPr>
      </w:pPr>
    </w:p>
    <w:p w14:paraId="7DCB2F86" w14:textId="77777777" w:rsidR="00641460" w:rsidRDefault="00641460" w:rsidP="00641460">
      <w:pPr>
        <w:pStyle w:val="Corpotesto"/>
        <w:kinsoku w:val="0"/>
        <w:overflowPunct w:val="0"/>
        <w:rPr>
          <w:i/>
          <w:iCs/>
        </w:rPr>
      </w:pPr>
    </w:p>
    <w:p w14:paraId="76EB1AEB" w14:textId="77777777" w:rsidR="00641460" w:rsidRDefault="00641460" w:rsidP="00641460">
      <w:pPr>
        <w:pStyle w:val="Corpotesto"/>
        <w:kinsoku w:val="0"/>
        <w:overflowPunct w:val="0"/>
        <w:rPr>
          <w:i/>
          <w:iCs/>
        </w:rPr>
      </w:pPr>
    </w:p>
    <w:p w14:paraId="3474914C" w14:textId="77777777" w:rsidR="00641460" w:rsidRDefault="00641460" w:rsidP="00641460">
      <w:pPr>
        <w:pStyle w:val="Corpotesto"/>
        <w:kinsoku w:val="0"/>
        <w:overflowPunct w:val="0"/>
        <w:rPr>
          <w:i/>
          <w:iCs/>
        </w:rPr>
      </w:pPr>
    </w:p>
    <w:p w14:paraId="76F6E80C" w14:textId="77777777" w:rsidR="00641460" w:rsidRDefault="00641460" w:rsidP="00641460">
      <w:pPr>
        <w:pStyle w:val="Corpotesto"/>
        <w:kinsoku w:val="0"/>
        <w:overflowPunct w:val="0"/>
        <w:spacing w:before="207"/>
        <w:rPr>
          <w:i/>
          <w:iCs/>
        </w:rPr>
      </w:pPr>
    </w:p>
    <w:p w14:paraId="79311396" w14:textId="4CA85BD6" w:rsidR="00641460" w:rsidRPr="00641460" w:rsidRDefault="00641460" w:rsidP="00641460">
      <w:pPr>
        <w:pStyle w:val="Corpotesto"/>
        <w:kinsoku w:val="0"/>
        <w:overflowPunct w:val="0"/>
        <w:ind w:left="113"/>
        <w:rPr>
          <w:rFonts w:ascii="Calibri" w:hAnsi="Calibri" w:cs="Calibri"/>
          <w:spacing w:val="-2"/>
          <w:lang w:val="en-TT"/>
        </w:rPr>
      </w:pPr>
      <w:r w:rsidRPr="00641460">
        <w:rPr>
          <w:rFonts w:ascii="Calibri" w:hAnsi="Calibri" w:cs="Calibri"/>
          <w:lang w:val="en-TT"/>
        </w:rPr>
        <w:t>P.E.C.:</w:t>
      </w:r>
      <w:r w:rsidRPr="00641460">
        <w:rPr>
          <w:rFonts w:ascii="Calibri" w:hAnsi="Calibri" w:cs="Calibri"/>
          <w:spacing w:val="37"/>
          <w:lang w:val="en-TT"/>
        </w:rPr>
        <w:t xml:space="preserve"> </w:t>
      </w:r>
      <w:hyperlink r:id="rId11" w:history="1">
        <w:r w:rsidR="00871C11" w:rsidRPr="00BC2C44">
          <w:rPr>
            <w:rStyle w:val="Collegamentoipertestuale"/>
            <w:rFonts w:ascii="Calibri" w:hAnsi="Calibri" w:cs="Calibri"/>
            <w:spacing w:val="-2"/>
            <w:lang w:val="en-TT"/>
          </w:rPr>
          <w:t>protocollo@pec.comune.prignanocilento.sa.it</w:t>
        </w:r>
      </w:hyperlink>
    </w:p>
    <w:p w14:paraId="00E55AD1" w14:textId="7F95C960" w:rsidR="00641460" w:rsidRDefault="00641460" w:rsidP="00871C11">
      <w:pPr>
        <w:pStyle w:val="Corpotesto"/>
        <w:kinsoku w:val="0"/>
        <w:overflowPunct w:val="0"/>
        <w:spacing w:before="56" w:line="295" w:lineRule="auto"/>
        <w:ind w:right="849"/>
        <w:rPr>
          <w:rFonts w:ascii="Calibri" w:hAnsi="Calibri" w:cs="Calibri"/>
          <w:b/>
          <w:bCs/>
        </w:rPr>
      </w:pPr>
      <w:r w:rsidRPr="00316BC7">
        <w:br w:type="column"/>
      </w:r>
      <w:r>
        <w:rPr>
          <w:rFonts w:ascii="Calibri" w:hAnsi="Calibri" w:cs="Calibri"/>
          <w:b/>
          <w:bCs/>
        </w:rPr>
        <w:t>Al</w:t>
      </w:r>
      <w:r>
        <w:rPr>
          <w:rFonts w:ascii="Calibri" w:hAnsi="Calibri" w:cs="Calibri"/>
          <w:b/>
          <w:bCs/>
          <w:spacing w:val="34"/>
        </w:rPr>
        <w:t xml:space="preserve"> </w:t>
      </w:r>
      <w:r>
        <w:rPr>
          <w:rFonts w:ascii="Calibri" w:hAnsi="Calibri" w:cs="Calibri"/>
          <w:b/>
          <w:bCs/>
        </w:rPr>
        <w:t>Comune</w:t>
      </w:r>
      <w:r>
        <w:rPr>
          <w:rFonts w:ascii="Calibri" w:hAnsi="Calibri" w:cs="Calibri"/>
          <w:b/>
          <w:bCs/>
          <w:spacing w:val="-7"/>
        </w:rPr>
        <w:t xml:space="preserve"> </w:t>
      </w:r>
      <w:r>
        <w:rPr>
          <w:rFonts w:ascii="Calibri" w:hAnsi="Calibri" w:cs="Calibri"/>
          <w:b/>
          <w:bCs/>
        </w:rPr>
        <w:t>di</w:t>
      </w:r>
      <w:r>
        <w:rPr>
          <w:rFonts w:ascii="Calibri" w:hAnsi="Calibri" w:cs="Calibri"/>
          <w:b/>
          <w:bCs/>
          <w:spacing w:val="-8"/>
        </w:rPr>
        <w:t xml:space="preserve"> </w:t>
      </w:r>
      <w:r w:rsidR="00871C11">
        <w:rPr>
          <w:rFonts w:ascii="Calibri" w:hAnsi="Calibri" w:cs="Calibri"/>
          <w:b/>
          <w:bCs/>
        </w:rPr>
        <w:t>Prignano Cilento</w:t>
      </w:r>
    </w:p>
    <w:p w14:paraId="11F9FAF3" w14:textId="55186BF0" w:rsidR="00641460" w:rsidRDefault="00871C11" w:rsidP="00871C11">
      <w:pPr>
        <w:pStyle w:val="Corpotesto"/>
        <w:kinsoku w:val="0"/>
        <w:overflowPunct w:val="0"/>
        <w:spacing w:before="56" w:line="295" w:lineRule="auto"/>
        <w:ind w:right="849"/>
        <w:rPr>
          <w:rFonts w:ascii="Calibri" w:hAnsi="Calibri" w:cs="Calibri"/>
          <w:b/>
          <w:bCs/>
          <w:w w:val="90"/>
        </w:rPr>
      </w:pPr>
      <w:r>
        <w:rPr>
          <w:rFonts w:ascii="Calibri" w:hAnsi="Calibri" w:cs="Calibri"/>
          <w:b/>
          <w:bCs/>
          <w:w w:val="90"/>
        </w:rPr>
        <w:t>P.zza</w:t>
      </w:r>
      <w:r w:rsidR="00641460">
        <w:rPr>
          <w:rFonts w:ascii="Calibri" w:hAnsi="Calibri" w:cs="Calibri"/>
          <w:b/>
          <w:bCs/>
          <w:w w:val="90"/>
        </w:rPr>
        <w:t xml:space="preserve"> Municipio, </w:t>
      </w:r>
      <w:r>
        <w:rPr>
          <w:rFonts w:ascii="Calibri" w:hAnsi="Calibri" w:cs="Calibri"/>
          <w:b/>
          <w:bCs/>
          <w:w w:val="90"/>
        </w:rPr>
        <w:t>1</w:t>
      </w:r>
    </w:p>
    <w:p w14:paraId="476E612D" w14:textId="4B2D07E8" w:rsidR="00641460" w:rsidRDefault="00641460" w:rsidP="00871C11">
      <w:pPr>
        <w:pStyle w:val="Corpotesto"/>
        <w:kinsoku w:val="0"/>
        <w:overflowPunct w:val="0"/>
        <w:spacing w:before="56" w:line="295" w:lineRule="auto"/>
        <w:ind w:right="849"/>
        <w:rPr>
          <w:rFonts w:ascii="Calibri" w:hAnsi="Calibri" w:cs="Calibri"/>
          <w:b/>
          <w:bCs/>
        </w:rPr>
      </w:pPr>
      <w:r>
        <w:rPr>
          <w:rFonts w:ascii="Calibri" w:hAnsi="Calibri" w:cs="Calibri"/>
          <w:b/>
          <w:bCs/>
        </w:rPr>
        <w:t>840</w:t>
      </w:r>
      <w:r w:rsidR="00871C11">
        <w:rPr>
          <w:rFonts w:ascii="Calibri" w:hAnsi="Calibri" w:cs="Calibri"/>
          <w:b/>
          <w:bCs/>
        </w:rPr>
        <w:t>6</w:t>
      </w:r>
      <w:r>
        <w:rPr>
          <w:rFonts w:ascii="Calibri" w:hAnsi="Calibri" w:cs="Calibri"/>
          <w:b/>
          <w:bCs/>
        </w:rPr>
        <w:t>0</w:t>
      </w:r>
      <w:r>
        <w:rPr>
          <w:rFonts w:ascii="Calibri" w:hAnsi="Calibri" w:cs="Calibri"/>
          <w:b/>
          <w:bCs/>
          <w:spacing w:val="-10"/>
        </w:rPr>
        <w:t xml:space="preserve"> </w:t>
      </w:r>
      <w:r w:rsidR="00871C11">
        <w:rPr>
          <w:rFonts w:ascii="Calibri" w:hAnsi="Calibri" w:cs="Calibri"/>
          <w:b/>
          <w:bCs/>
        </w:rPr>
        <w:t>Prignano Cilento</w:t>
      </w:r>
      <w:r>
        <w:rPr>
          <w:rFonts w:ascii="Calibri" w:hAnsi="Calibri" w:cs="Calibri"/>
          <w:b/>
          <w:bCs/>
          <w:spacing w:val="-10"/>
        </w:rPr>
        <w:t xml:space="preserve"> </w:t>
      </w:r>
      <w:r>
        <w:rPr>
          <w:rFonts w:ascii="Calibri" w:hAnsi="Calibri" w:cs="Calibri"/>
          <w:b/>
          <w:bCs/>
        </w:rPr>
        <w:t>(Sa)</w:t>
      </w:r>
    </w:p>
    <w:p w14:paraId="7092C380" w14:textId="77777777" w:rsidR="00641460" w:rsidRDefault="00641460" w:rsidP="00641460">
      <w:pPr>
        <w:pStyle w:val="Corpotesto"/>
        <w:kinsoku w:val="0"/>
        <w:overflowPunct w:val="0"/>
        <w:spacing w:before="57" w:line="292" w:lineRule="auto"/>
        <w:ind w:left="334" w:right="1588" w:hanging="219"/>
        <w:rPr>
          <w:rFonts w:ascii="Calibri" w:hAnsi="Calibri" w:cs="Calibri"/>
          <w:b/>
          <w:bCs/>
        </w:rPr>
        <w:sectPr w:rsidR="00641460" w:rsidSect="00641460">
          <w:type w:val="continuous"/>
          <w:pgSz w:w="11920" w:h="16850"/>
          <w:pgMar w:top="1480" w:right="860" w:bottom="0" w:left="1020" w:header="720" w:footer="720" w:gutter="0"/>
          <w:cols w:num="2" w:space="720" w:equalWidth="0">
            <w:col w:w="6004" w:space="107"/>
            <w:col w:w="3929"/>
          </w:cols>
          <w:noEndnote/>
        </w:sectPr>
      </w:pPr>
    </w:p>
    <w:p w14:paraId="496302A1" w14:textId="77777777" w:rsidR="00641460" w:rsidRDefault="00641460" w:rsidP="00641460">
      <w:pPr>
        <w:pStyle w:val="Corpotesto"/>
        <w:kinsoku w:val="0"/>
        <w:overflowPunct w:val="0"/>
        <w:spacing w:before="236" w:line="278" w:lineRule="auto"/>
        <w:ind w:left="113" w:right="279"/>
        <w:rPr>
          <w:rFonts w:ascii="Calibri" w:hAnsi="Calibri" w:cs="Calibri"/>
          <w:b/>
          <w:bCs/>
          <w:spacing w:val="-2"/>
        </w:rPr>
      </w:pPr>
      <w:r>
        <w:rPr>
          <w:rFonts w:ascii="Calibri" w:hAnsi="Calibri" w:cs="Calibri"/>
          <w:b/>
          <w:bCs/>
        </w:rPr>
        <w:t>OGGETTO:</w:t>
      </w:r>
      <w:r>
        <w:rPr>
          <w:rFonts w:ascii="Calibri" w:hAnsi="Calibri" w:cs="Calibri"/>
          <w:b/>
          <w:bCs/>
          <w:spacing w:val="40"/>
        </w:rPr>
        <w:t xml:space="preserve"> </w:t>
      </w:r>
      <w:r>
        <w:rPr>
          <w:rFonts w:ascii="Calibri" w:hAnsi="Calibri" w:cs="Calibri"/>
          <w:b/>
          <w:bCs/>
        </w:rPr>
        <w:t>Proposta</w:t>
      </w:r>
      <w:r>
        <w:rPr>
          <w:rFonts w:ascii="Calibri" w:hAnsi="Calibri" w:cs="Calibri"/>
          <w:b/>
          <w:bCs/>
          <w:spacing w:val="40"/>
        </w:rPr>
        <w:t xml:space="preserve"> </w:t>
      </w:r>
      <w:r>
        <w:rPr>
          <w:rFonts w:ascii="Calibri" w:hAnsi="Calibri" w:cs="Calibri"/>
          <w:b/>
          <w:bCs/>
        </w:rPr>
        <w:t>di</w:t>
      </w:r>
      <w:r>
        <w:rPr>
          <w:rFonts w:ascii="Calibri" w:hAnsi="Calibri" w:cs="Calibri"/>
          <w:b/>
          <w:bCs/>
          <w:spacing w:val="40"/>
        </w:rPr>
        <w:t xml:space="preserve"> </w:t>
      </w:r>
      <w:r>
        <w:rPr>
          <w:rFonts w:ascii="Calibri" w:hAnsi="Calibri" w:cs="Calibri"/>
          <w:b/>
          <w:bCs/>
        </w:rPr>
        <w:t>candidatura</w:t>
      </w:r>
      <w:r>
        <w:rPr>
          <w:rFonts w:ascii="Calibri" w:hAnsi="Calibri" w:cs="Calibri"/>
          <w:b/>
          <w:bCs/>
          <w:spacing w:val="68"/>
        </w:rPr>
        <w:t xml:space="preserve"> </w:t>
      </w:r>
      <w:r>
        <w:rPr>
          <w:rFonts w:ascii="Calibri" w:hAnsi="Calibri" w:cs="Calibri"/>
          <w:b/>
          <w:bCs/>
        </w:rPr>
        <w:t>per</w:t>
      </w:r>
      <w:r>
        <w:rPr>
          <w:rFonts w:ascii="Calibri" w:hAnsi="Calibri" w:cs="Calibri"/>
          <w:b/>
          <w:bCs/>
          <w:spacing w:val="64"/>
        </w:rPr>
        <w:t xml:space="preserve"> </w:t>
      </w:r>
      <w:r>
        <w:rPr>
          <w:rFonts w:ascii="Calibri" w:hAnsi="Calibri" w:cs="Calibri"/>
          <w:b/>
          <w:bCs/>
        </w:rPr>
        <w:t>la</w:t>
      </w:r>
      <w:r>
        <w:rPr>
          <w:rFonts w:ascii="Calibri" w:hAnsi="Calibri" w:cs="Calibri"/>
          <w:b/>
          <w:bCs/>
          <w:spacing w:val="40"/>
        </w:rPr>
        <w:t xml:space="preserve"> </w:t>
      </w:r>
      <w:r>
        <w:rPr>
          <w:rFonts w:ascii="Calibri" w:hAnsi="Calibri" w:cs="Calibri"/>
          <w:b/>
          <w:bCs/>
        </w:rPr>
        <w:t>nomina</w:t>
      </w:r>
      <w:r>
        <w:rPr>
          <w:rFonts w:ascii="Calibri" w:hAnsi="Calibri" w:cs="Calibri"/>
          <w:b/>
          <w:bCs/>
          <w:spacing w:val="40"/>
        </w:rPr>
        <w:t xml:space="preserve"> </w:t>
      </w:r>
      <w:r>
        <w:rPr>
          <w:rFonts w:ascii="Calibri" w:hAnsi="Calibri" w:cs="Calibri"/>
          <w:b/>
          <w:bCs/>
        </w:rPr>
        <w:t>dei</w:t>
      </w:r>
      <w:r>
        <w:rPr>
          <w:rFonts w:ascii="Calibri" w:hAnsi="Calibri" w:cs="Calibri"/>
          <w:b/>
          <w:bCs/>
          <w:spacing w:val="64"/>
        </w:rPr>
        <w:t xml:space="preserve"> </w:t>
      </w:r>
      <w:r>
        <w:rPr>
          <w:rFonts w:ascii="Calibri" w:hAnsi="Calibri" w:cs="Calibri"/>
          <w:b/>
          <w:bCs/>
        </w:rPr>
        <w:t>componenti</w:t>
      </w:r>
      <w:r>
        <w:rPr>
          <w:rFonts w:ascii="Calibri" w:hAnsi="Calibri" w:cs="Calibri"/>
          <w:b/>
          <w:bCs/>
          <w:spacing w:val="64"/>
        </w:rPr>
        <w:t xml:space="preserve"> </w:t>
      </w:r>
      <w:r>
        <w:rPr>
          <w:rFonts w:ascii="Calibri" w:hAnsi="Calibri" w:cs="Calibri"/>
          <w:b/>
          <w:bCs/>
        </w:rPr>
        <w:t>della</w:t>
      </w:r>
      <w:r>
        <w:rPr>
          <w:rFonts w:ascii="Calibri" w:hAnsi="Calibri" w:cs="Calibri"/>
          <w:b/>
          <w:bCs/>
          <w:spacing w:val="80"/>
        </w:rPr>
        <w:t xml:space="preserve"> </w:t>
      </w:r>
      <w:r>
        <w:rPr>
          <w:rFonts w:ascii="Calibri" w:hAnsi="Calibri" w:cs="Calibri"/>
          <w:b/>
          <w:bCs/>
        </w:rPr>
        <w:t>Commissione</w:t>
      </w:r>
      <w:r>
        <w:rPr>
          <w:rFonts w:ascii="Calibri" w:hAnsi="Calibri" w:cs="Calibri"/>
          <w:b/>
          <w:bCs/>
          <w:spacing w:val="40"/>
        </w:rPr>
        <w:t xml:space="preserve"> </w:t>
      </w:r>
      <w:r>
        <w:rPr>
          <w:rFonts w:ascii="Calibri" w:hAnsi="Calibri" w:cs="Calibri"/>
          <w:b/>
          <w:bCs/>
        </w:rPr>
        <w:t>Locale</w:t>
      </w:r>
      <w:r>
        <w:rPr>
          <w:rFonts w:ascii="Calibri" w:hAnsi="Calibri" w:cs="Calibri"/>
          <w:b/>
          <w:bCs/>
          <w:spacing w:val="40"/>
        </w:rPr>
        <w:t xml:space="preserve"> </w:t>
      </w:r>
      <w:r>
        <w:rPr>
          <w:rFonts w:ascii="Calibri" w:hAnsi="Calibri" w:cs="Calibri"/>
          <w:b/>
          <w:bCs/>
        </w:rPr>
        <w:t>per</w:t>
      </w:r>
      <w:r>
        <w:rPr>
          <w:rFonts w:ascii="Calibri" w:hAnsi="Calibri" w:cs="Calibri"/>
          <w:b/>
          <w:bCs/>
          <w:spacing w:val="40"/>
        </w:rPr>
        <w:t xml:space="preserve"> </w:t>
      </w:r>
      <w:r>
        <w:rPr>
          <w:rFonts w:ascii="Calibri" w:hAnsi="Calibri" w:cs="Calibri"/>
          <w:b/>
          <w:bCs/>
        </w:rPr>
        <w:t xml:space="preserve">il </w:t>
      </w:r>
      <w:r>
        <w:rPr>
          <w:rFonts w:ascii="Calibri" w:hAnsi="Calibri" w:cs="Calibri"/>
          <w:b/>
          <w:bCs/>
          <w:spacing w:val="-2"/>
        </w:rPr>
        <w:t>Paesaggio</w:t>
      </w:r>
    </w:p>
    <w:p w14:paraId="7668C183" w14:textId="77777777" w:rsidR="00641460" w:rsidRDefault="00641460" w:rsidP="00641460">
      <w:pPr>
        <w:pStyle w:val="Corpotesto"/>
        <w:kinsoku w:val="0"/>
        <w:overflowPunct w:val="0"/>
        <w:spacing w:before="186"/>
        <w:rPr>
          <w:rFonts w:ascii="Calibri" w:hAnsi="Calibri" w:cs="Calibri"/>
          <w:b/>
          <w:bCs/>
        </w:rPr>
      </w:pPr>
    </w:p>
    <w:p w14:paraId="2BD4B56D" w14:textId="77777777" w:rsidR="00641460" w:rsidRDefault="00641460" w:rsidP="00641460">
      <w:pPr>
        <w:pStyle w:val="Paragrafoelenco"/>
        <w:numPr>
          <w:ilvl w:val="0"/>
          <w:numId w:val="1"/>
        </w:numPr>
        <w:tabs>
          <w:tab w:val="left" w:pos="740"/>
          <w:tab w:val="left" w:pos="9748"/>
        </w:tabs>
        <w:kinsoku w:val="0"/>
        <w:overflowPunct w:val="0"/>
        <w:adjustRightInd w:val="0"/>
        <w:ind w:left="740" w:hanging="267"/>
      </w:pPr>
      <w:r>
        <w:t>Il/la</w:t>
      </w:r>
      <w:r>
        <w:rPr>
          <w:spacing w:val="-2"/>
        </w:rPr>
        <w:t xml:space="preserve"> </w:t>
      </w:r>
      <w:r>
        <w:t xml:space="preserve">Sottoscritto/a </w:t>
      </w:r>
      <w:r>
        <w:rPr>
          <w:u w:val="single"/>
        </w:rPr>
        <w:tab/>
      </w:r>
    </w:p>
    <w:p w14:paraId="1A40F3BC" w14:textId="77777777" w:rsidR="00641460" w:rsidRDefault="00641460" w:rsidP="00641460">
      <w:pPr>
        <w:pStyle w:val="Corpotesto"/>
        <w:kinsoku w:val="0"/>
        <w:overflowPunct w:val="0"/>
        <w:spacing w:before="65"/>
        <w:rPr>
          <w:rFonts w:ascii="Calibri" w:hAnsi="Calibri" w:cs="Calibri"/>
        </w:rPr>
      </w:pPr>
    </w:p>
    <w:p w14:paraId="48D344AB" w14:textId="77777777" w:rsidR="00641460" w:rsidRDefault="00641460" w:rsidP="00641460">
      <w:pPr>
        <w:pStyle w:val="Corpotesto"/>
        <w:tabs>
          <w:tab w:val="left" w:pos="4582"/>
          <w:tab w:val="left" w:pos="6085"/>
          <w:tab w:val="left" w:pos="8797"/>
        </w:tabs>
        <w:kinsoku w:val="0"/>
        <w:overflowPunct w:val="0"/>
        <w:spacing w:before="1"/>
        <w:ind w:left="473"/>
        <w:rPr>
          <w:rFonts w:ascii="Calibri" w:hAnsi="Calibri" w:cs="Calibri"/>
        </w:rPr>
      </w:pPr>
      <w:r>
        <w:rPr>
          <w:rFonts w:ascii="Calibri" w:hAnsi="Calibri" w:cs="Calibri"/>
          <w:spacing w:val="-2"/>
        </w:rPr>
        <w:t>nato/a</w:t>
      </w:r>
      <w:proofErr w:type="gramStart"/>
      <w:r>
        <w:rPr>
          <w:rFonts w:ascii="Calibri" w:hAnsi="Calibri" w:cs="Calibri"/>
          <w:u w:val="single"/>
        </w:rPr>
        <w:tab/>
      </w:r>
      <w:r>
        <w:rPr>
          <w:rFonts w:ascii="Calibri" w:hAnsi="Calibri" w:cs="Calibri"/>
          <w:spacing w:val="-2"/>
        </w:rPr>
        <w:t>,prov</w:t>
      </w:r>
      <w:proofErr w:type="gramEnd"/>
      <w:r>
        <w:rPr>
          <w:rFonts w:ascii="Calibri" w:hAnsi="Calibri" w:cs="Calibri"/>
          <w:spacing w:val="-2"/>
        </w:rPr>
        <w:t>.</w:t>
      </w:r>
      <w:r>
        <w:rPr>
          <w:rFonts w:ascii="Calibri" w:hAnsi="Calibri" w:cs="Calibri"/>
          <w:u w:val="single"/>
        </w:rPr>
        <w:tab/>
      </w:r>
      <w:r>
        <w:rPr>
          <w:rFonts w:ascii="Calibri" w:hAnsi="Calibri" w:cs="Calibri"/>
        </w:rPr>
        <w:t xml:space="preserve">, </w:t>
      </w:r>
      <w:r>
        <w:rPr>
          <w:rFonts w:ascii="Calibri" w:hAnsi="Calibri" w:cs="Calibri"/>
          <w:spacing w:val="-5"/>
        </w:rPr>
        <w:t>il</w:t>
      </w:r>
      <w:r>
        <w:rPr>
          <w:rFonts w:ascii="Calibri" w:hAnsi="Calibri" w:cs="Calibri"/>
          <w:u w:val="single"/>
        </w:rPr>
        <w:tab/>
      </w:r>
    </w:p>
    <w:p w14:paraId="6BFE3800" w14:textId="77777777" w:rsidR="00641460" w:rsidRDefault="00641460" w:rsidP="00641460">
      <w:pPr>
        <w:pStyle w:val="Corpotesto"/>
        <w:kinsoku w:val="0"/>
        <w:overflowPunct w:val="0"/>
        <w:spacing w:before="62"/>
        <w:rPr>
          <w:rFonts w:ascii="Calibri" w:hAnsi="Calibri" w:cs="Calibri"/>
        </w:rPr>
      </w:pPr>
    </w:p>
    <w:p w14:paraId="12B736B6" w14:textId="77777777" w:rsidR="00641460" w:rsidRDefault="00641460" w:rsidP="00641460">
      <w:pPr>
        <w:pStyle w:val="Corpotesto"/>
        <w:tabs>
          <w:tab w:val="left" w:pos="7722"/>
          <w:tab w:val="left" w:pos="8891"/>
        </w:tabs>
        <w:kinsoku w:val="0"/>
        <w:overflowPunct w:val="0"/>
        <w:ind w:left="473"/>
        <w:rPr>
          <w:rFonts w:ascii="Calibri" w:hAnsi="Calibri" w:cs="Calibri"/>
          <w:spacing w:val="-10"/>
        </w:rPr>
      </w:pPr>
      <w:r>
        <w:rPr>
          <w:rFonts w:ascii="Calibri" w:hAnsi="Calibri" w:cs="Calibri"/>
        </w:rPr>
        <w:t xml:space="preserve">residente a </w:t>
      </w:r>
      <w:r>
        <w:rPr>
          <w:rFonts w:ascii="Calibri" w:hAnsi="Calibri" w:cs="Calibri"/>
          <w:u w:val="single"/>
        </w:rPr>
        <w:tab/>
      </w:r>
      <w:r>
        <w:rPr>
          <w:rFonts w:ascii="Calibri" w:hAnsi="Calibri" w:cs="Calibri"/>
        </w:rPr>
        <w:t xml:space="preserve">, prov. </w:t>
      </w:r>
      <w:r>
        <w:rPr>
          <w:rFonts w:ascii="Calibri" w:hAnsi="Calibri" w:cs="Calibri"/>
          <w:u w:val="single"/>
        </w:rPr>
        <w:tab/>
      </w:r>
      <w:r>
        <w:rPr>
          <w:rFonts w:ascii="Calibri" w:hAnsi="Calibri" w:cs="Calibri"/>
          <w:spacing w:val="-10"/>
        </w:rPr>
        <w:t>,</w:t>
      </w:r>
    </w:p>
    <w:p w14:paraId="19BAAE60" w14:textId="77777777" w:rsidR="00641460" w:rsidRDefault="00641460" w:rsidP="00641460">
      <w:pPr>
        <w:pStyle w:val="Corpotesto"/>
        <w:kinsoku w:val="0"/>
        <w:overflowPunct w:val="0"/>
        <w:spacing w:before="114"/>
        <w:rPr>
          <w:rFonts w:ascii="Calibri" w:hAnsi="Calibri" w:cs="Calibri"/>
        </w:rPr>
      </w:pPr>
    </w:p>
    <w:p w14:paraId="29C04C94" w14:textId="77777777" w:rsidR="00641460" w:rsidRDefault="00641460" w:rsidP="00641460">
      <w:pPr>
        <w:pStyle w:val="Corpotesto"/>
        <w:tabs>
          <w:tab w:val="left" w:pos="6025"/>
          <w:tab w:val="left" w:pos="7722"/>
          <w:tab w:val="left" w:pos="8996"/>
        </w:tabs>
        <w:kinsoku w:val="0"/>
        <w:overflowPunct w:val="0"/>
        <w:ind w:left="473"/>
        <w:rPr>
          <w:rFonts w:ascii="Calibri" w:hAnsi="Calibri" w:cs="Calibri"/>
        </w:rPr>
      </w:pPr>
      <w:r>
        <w:rPr>
          <w:rFonts w:ascii="Calibri" w:hAnsi="Calibri" w:cs="Calibri"/>
        </w:rPr>
        <w:t xml:space="preserve">indirizzo </w:t>
      </w:r>
      <w:r>
        <w:rPr>
          <w:rFonts w:ascii="Calibri" w:hAnsi="Calibri" w:cs="Calibri"/>
          <w:u w:val="single"/>
        </w:rPr>
        <w:tab/>
      </w:r>
      <w:r>
        <w:rPr>
          <w:rFonts w:ascii="Calibri" w:hAnsi="Calibri" w:cs="Calibri"/>
        </w:rPr>
        <w:t>n.</w:t>
      </w:r>
      <w:r>
        <w:rPr>
          <w:rFonts w:ascii="Calibri" w:hAnsi="Calibri" w:cs="Calibri"/>
          <w:spacing w:val="-4"/>
        </w:rPr>
        <w:t xml:space="preserve"> civ.</w:t>
      </w:r>
      <w:r>
        <w:rPr>
          <w:rFonts w:ascii="Calibri" w:hAnsi="Calibri" w:cs="Calibri"/>
          <w:u w:val="single"/>
        </w:rPr>
        <w:tab/>
      </w:r>
      <w:r>
        <w:rPr>
          <w:rFonts w:ascii="Calibri" w:hAnsi="Calibri" w:cs="Calibri"/>
        </w:rPr>
        <w:t>,</w:t>
      </w:r>
      <w:r>
        <w:rPr>
          <w:rFonts w:ascii="Calibri" w:hAnsi="Calibri" w:cs="Calibri"/>
          <w:spacing w:val="-4"/>
        </w:rPr>
        <w:t xml:space="preserve"> </w:t>
      </w:r>
      <w:r>
        <w:rPr>
          <w:rFonts w:ascii="Calibri" w:hAnsi="Calibri" w:cs="Calibri"/>
        </w:rPr>
        <w:t xml:space="preserve">C.A.P. </w:t>
      </w:r>
      <w:r>
        <w:rPr>
          <w:rFonts w:ascii="Calibri" w:hAnsi="Calibri" w:cs="Calibri"/>
          <w:u w:val="single"/>
        </w:rPr>
        <w:tab/>
      </w:r>
    </w:p>
    <w:p w14:paraId="514689FA" w14:textId="77777777" w:rsidR="00641460" w:rsidRDefault="00641460" w:rsidP="00641460">
      <w:pPr>
        <w:pStyle w:val="Corpotesto"/>
        <w:kinsoku w:val="0"/>
        <w:overflowPunct w:val="0"/>
        <w:spacing w:before="62"/>
        <w:rPr>
          <w:rFonts w:ascii="Calibri" w:hAnsi="Calibri" w:cs="Calibri"/>
        </w:rPr>
      </w:pPr>
    </w:p>
    <w:p w14:paraId="1A282F36" w14:textId="77777777" w:rsidR="00641460" w:rsidRDefault="00641460" w:rsidP="00641460">
      <w:pPr>
        <w:pStyle w:val="Corpotesto"/>
        <w:tabs>
          <w:tab w:val="left" w:pos="1365"/>
          <w:tab w:val="left" w:pos="4882"/>
          <w:tab w:val="left" w:pos="5636"/>
          <w:tab w:val="left" w:pos="9691"/>
        </w:tabs>
        <w:kinsoku w:val="0"/>
        <w:overflowPunct w:val="0"/>
        <w:spacing w:before="1"/>
        <w:ind w:left="473"/>
        <w:rPr>
          <w:rFonts w:ascii="Calibri" w:hAnsi="Calibri" w:cs="Calibri"/>
          <w:spacing w:val="-10"/>
        </w:rPr>
      </w:pPr>
      <w:r>
        <w:rPr>
          <w:rFonts w:ascii="Calibri" w:hAnsi="Calibri" w:cs="Calibri"/>
          <w:spacing w:val="-2"/>
        </w:rPr>
        <w:t>codice</w:t>
      </w:r>
      <w:r>
        <w:rPr>
          <w:rFonts w:ascii="Calibri" w:hAnsi="Calibri" w:cs="Calibri"/>
        </w:rPr>
        <w:tab/>
      </w:r>
      <w:r>
        <w:rPr>
          <w:rFonts w:ascii="Calibri" w:hAnsi="Calibri" w:cs="Calibri"/>
          <w:spacing w:val="-2"/>
        </w:rPr>
        <w:t>fiscale</w:t>
      </w:r>
      <w:r>
        <w:rPr>
          <w:rFonts w:ascii="Calibri" w:hAnsi="Calibri" w:cs="Calibri"/>
          <w:u w:val="single"/>
        </w:rPr>
        <w:tab/>
      </w:r>
      <w:r>
        <w:rPr>
          <w:rFonts w:ascii="Calibri" w:hAnsi="Calibri" w:cs="Calibri"/>
          <w:spacing w:val="-2"/>
        </w:rPr>
        <w:t>mail:</w:t>
      </w:r>
      <w:r>
        <w:rPr>
          <w:rFonts w:ascii="Calibri" w:hAnsi="Calibri" w:cs="Calibri"/>
        </w:rPr>
        <w:tab/>
      </w:r>
      <w:r>
        <w:rPr>
          <w:rFonts w:ascii="Calibri" w:hAnsi="Calibri" w:cs="Calibri"/>
          <w:u w:val="single"/>
        </w:rPr>
        <w:tab/>
      </w:r>
      <w:r>
        <w:rPr>
          <w:rFonts w:ascii="Calibri" w:hAnsi="Calibri" w:cs="Calibri"/>
          <w:spacing w:val="-10"/>
        </w:rPr>
        <w:t>;</w:t>
      </w:r>
    </w:p>
    <w:p w14:paraId="12A7F9F8" w14:textId="77777777" w:rsidR="00641460" w:rsidRDefault="00641460" w:rsidP="00641460">
      <w:pPr>
        <w:pStyle w:val="Corpotesto"/>
        <w:tabs>
          <w:tab w:val="left" w:pos="1365"/>
          <w:tab w:val="left" w:pos="4882"/>
          <w:tab w:val="left" w:pos="5636"/>
          <w:tab w:val="left" w:pos="9691"/>
        </w:tabs>
        <w:kinsoku w:val="0"/>
        <w:overflowPunct w:val="0"/>
        <w:spacing w:before="1"/>
        <w:ind w:left="473"/>
        <w:rPr>
          <w:rFonts w:ascii="Calibri" w:hAnsi="Calibri" w:cs="Calibri"/>
          <w:spacing w:val="-10"/>
        </w:rPr>
        <w:sectPr w:rsidR="00641460" w:rsidSect="00641460">
          <w:type w:val="continuous"/>
          <w:pgSz w:w="11920" w:h="16850"/>
          <w:pgMar w:top="1480" w:right="860" w:bottom="0" w:left="1020" w:header="720" w:footer="720" w:gutter="0"/>
          <w:cols w:space="720" w:equalWidth="0">
            <w:col w:w="10040"/>
          </w:cols>
          <w:noEndnote/>
        </w:sectPr>
      </w:pPr>
    </w:p>
    <w:p w14:paraId="512D6048" w14:textId="77777777" w:rsidR="00641460" w:rsidRDefault="00641460" w:rsidP="00641460">
      <w:pPr>
        <w:pStyle w:val="Corpotesto"/>
        <w:tabs>
          <w:tab w:val="left" w:pos="6046"/>
        </w:tabs>
        <w:kinsoku w:val="0"/>
        <w:overflowPunct w:val="0"/>
        <w:spacing w:before="135"/>
        <w:ind w:left="473"/>
        <w:rPr>
          <w:rFonts w:ascii="Calibri" w:hAnsi="Calibri" w:cs="Calibri"/>
        </w:rPr>
      </w:pPr>
      <w:r>
        <w:rPr>
          <w:rFonts w:ascii="Calibri" w:hAnsi="Calibri" w:cs="Calibri"/>
        </w:rPr>
        <w:t xml:space="preserve">P.E.C.: </w:t>
      </w:r>
      <w:r>
        <w:rPr>
          <w:rFonts w:ascii="Calibri" w:hAnsi="Calibri" w:cs="Calibri"/>
          <w:u w:val="single"/>
        </w:rPr>
        <w:tab/>
      </w:r>
    </w:p>
    <w:p w14:paraId="54D3850B" w14:textId="77777777" w:rsidR="00641460" w:rsidRDefault="00641460" w:rsidP="00641460">
      <w:pPr>
        <w:pStyle w:val="Corpotesto"/>
        <w:tabs>
          <w:tab w:val="left" w:pos="3252"/>
        </w:tabs>
        <w:kinsoku w:val="0"/>
        <w:overflowPunct w:val="0"/>
        <w:spacing w:before="139"/>
        <w:ind w:left="473"/>
        <w:rPr>
          <w:rFonts w:ascii="Calibri" w:hAnsi="Calibri" w:cs="Calibri"/>
        </w:rPr>
      </w:pPr>
      <w:r>
        <w:rPr>
          <w:rFonts w:ascii="Calibri" w:hAnsi="Calibri" w:cs="Calibri"/>
          <w:spacing w:val="-10"/>
        </w:rPr>
        <w:t>:</w:t>
      </w:r>
      <w:r>
        <w:rPr>
          <w:rFonts w:ascii="Calibri" w:hAnsi="Calibri" w:cs="Calibri"/>
          <w:u w:val="single"/>
        </w:rPr>
        <w:tab/>
      </w:r>
    </w:p>
    <w:p w14:paraId="51A3DD7F" w14:textId="77777777" w:rsidR="00641460" w:rsidRDefault="00641460" w:rsidP="00641460">
      <w:pPr>
        <w:pStyle w:val="Corpotesto"/>
        <w:tabs>
          <w:tab w:val="left" w:pos="3348"/>
        </w:tabs>
        <w:kinsoku w:val="0"/>
        <w:overflowPunct w:val="0"/>
        <w:spacing w:before="135"/>
        <w:ind w:left="473"/>
        <w:rPr>
          <w:rFonts w:ascii="Calibri" w:hAnsi="Calibri" w:cs="Calibri"/>
          <w:spacing w:val="-5"/>
        </w:rPr>
      </w:pPr>
      <w:r>
        <w:br w:type="column"/>
      </w:r>
      <w:r>
        <w:rPr>
          <w:rFonts w:ascii="Calibri" w:hAnsi="Calibri" w:cs="Calibri"/>
        </w:rPr>
        <w:t>cell.</w:t>
      </w:r>
      <w:r>
        <w:rPr>
          <w:rFonts w:ascii="Calibri" w:hAnsi="Calibri" w:cs="Calibri"/>
          <w:spacing w:val="130"/>
        </w:rPr>
        <w:t xml:space="preserve"> </w:t>
      </w:r>
      <w:r>
        <w:rPr>
          <w:rFonts w:ascii="Calibri" w:hAnsi="Calibri" w:cs="Calibri"/>
          <w:u w:val="single"/>
        </w:rPr>
        <w:tab/>
      </w:r>
      <w:r>
        <w:rPr>
          <w:rFonts w:ascii="Calibri" w:hAnsi="Calibri" w:cs="Calibri"/>
          <w:spacing w:val="-5"/>
        </w:rPr>
        <w:t>fax</w:t>
      </w:r>
    </w:p>
    <w:p w14:paraId="16753D90" w14:textId="77777777" w:rsidR="00641460" w:rsidRDefault="00641460" w:rsidP="00641460">
      <w:pPr>
        <w:pStyle w:val="Corpotesto"/>
        <w:tabs>
          <w:tab w:val="left" w:pos="3348"/>
        </w:tabs>
        <w:kinsoku w:val="0"/>
        <w:overflowPunct w:val="0"/>
        <w:spacing w:before="135"/>
        <w:ind w:left="473"/>
        <w:rPr>
          <w:rFonts w:ascii="Calibri" w:hAnsi="Calibri" w:cs="Calibri"/>
          <w:spacing w:val="-5"/>
        </w:rPr>
        <w:sectPr w:rsidR="00641460" w:rsidSect="00641460">
          <w:type w:val="continuous"/>
          <w:pgSz w:w="11920" w:h="16850"/>
          <w:pgMar w:top="1480" w:right="860" w:bottom="0" w:left="1020" w:header="720" w:footer="720" w:gutter="0"/>
          <w:cols w:num="2" w:space="720" w:equalWidth="0">
            <w:col w:w="6087" w:space="48"/>
            <w:col w:w="3905"/>
          </w:cols>
          <w:noEndnote/>
        </w:sectPr>
      </w:pPr>
    </w:p>
    <w:p w14:paraId="2AC76A6C" w14:textId="77777777" w:rsidR="00641460" w:rsidRDefault="00641460" w:rsidP="00641460">
      <w:pPr>
        <w:pStyle w:val="Corpotesto"/>
        <w:kinsoku w:val="0"/>
        <w:overflowPunct w:val="0"/>
        <w:rPr>
          <w:rFonts w:ascii="Calibri" w:hAnsi="Calibri" w:cs="Calibri"/>
        </w:rPr>
      </w:pPr>
    </w:p>
    <w:p w14:paraId="3F4A720C" w14:textId="77777777" w:rsidR="00641460" w:rsidRDefault="00641460" w:rsidP="00641460">
      <w:pPr>
        <w:pStyle w:val="Corpotesto"/>
        <w:kinsoku w:val="0"/>
        <w:overflowPunct w:val="0"/>
        <w:spacing w:before="38"/>
        <w:rPr>
          <w:rFonts w:ascii="Calibri" w:hAnsi="Calibri" w:cs="Calibri"/>
        </w:rPr>
      </w:pPr>
    </w:p>
    <w:p w14:paraId="260614C5" w14:textId="77777777" w:rsidR="00641460" w:rsidRDefault="00641460" w:rsidP="00641460">
      <w:pPr>
        <w:pStyle w:val="Corpotesto"/>
        <w:kinsoku w:val="0"/>
        <w:overflowPunct w:val="0"/>
        <w:spacing w:before="1"/>
        <w:ind w:left="473" w:right="267"/>
        <w:jc w:val="both"/>
        <w:rPr>
          <w:rFonts w:asciiTheme="minorHAnsi" w:hAnsiTheme="minorHAnsi" w:cstheme="minorHAnsi"/>
        </w:rPr>
      </w:pPr>
      <w:r w:rsidRPr="00641460">
        <w:rPr>
          <w:rFonts w:asciiTheme="minorHAnsi" w:hAnsiTheme="minorHAnsi" w:cstheme="minorHAnsi"/>
        </w:rPr>
        <w:t>Con riferimento all'Avviso pubblico per la nomina di n. 5 membri esperti in materia paesaggistica ambientale quali componenti della commissione per il paesaggio per la verifica della compatibilità degli interventi alle norme di tutela del paesaggio di cui al codice dei Beni Culturali e Ambientali, D.Lgs. 22.1.2004 n. 42 e successive modificazioni, così come previsto dalla Legge Regionale della Campania n. 10 del 23 febbraio 1982, pubblicato all'Albo Pretorio del Comune</w:t>
      </w:r>
    </w:p>
    <w:p w14:paraId="46A19A50" w14:textId="77777777" w:rsidR="00871C11" w:rsidRPr="00641460" w:rsidRDefault="00871C11" w:rsidP="00641460">
      <w:pPr>
        <w:pStyle w:val="Corpotesto"/>
        <w:kinsoku w:val="0"/>
        <w:overflowPunct w:val="0"/>
        <w:spacing w:before="1"/>
        <w:ind w:left="473" w:right="267"/>
        <w:jc w:val="both"/>
        <w:rPr>
          <w:rFonts w:asciiTheme="minorHAnsi" w:hAnsiTheme="minorHAnsi" w:cstheme="minorHAnsi"/>
        </w:rPr>
      </w:pPr>
    </w:p>
    <w:p w14:paraId="52579E4F" w14:textId="77777777" w:rsidR="00641460" w:rsidRPr="00641460" w:rsidRDefault="00641460" w:rsidP="00641460">
      <w:pPr>
        <w:pStyle w:val="Titolo1"/>
        <w:kinsoku w:val="0"/>
        <w:overflowPunct w:val="0"/>
        <w:spacing w:before="7"/>
        <w:ind w:left="412" w:right="563" w:firstLine="0"/>
        <w:jc w:val="center"/>
        <w:rPr>
          <w:rFonts w:asciiTheme="minorHAnsi" w:hAnsiTheme="minorHAnsi" w:cstheme="minorHAnsi"/>
          <w:spacing w:val="-2"/>
        </w:rPr>
      </w:pPr>
      <w:r w:rsidRPr="00641460">
        <w:rPr>
          <w:rFonts w:asciiTheme="minorHAnsi" w:hAnsiTheme="minorHAnsi" w:cstheme="minorHAnsi"/>
          <w:spacing w:val="-2"/>
        </w:rPr>
        <w:t>CHIEDE</w:t>
      </w:r>
    </w:p>
    <w:p w14:paraId="06612740" w14:textId="77777777" w:rsidR="00641460" w:rsidRPr="00641460" w:rsidRDefault="00641460" w:rsidP="00641460">
      <w:pPr>
        <w:pStyle w:val="Corpotesto"/>
        <w:kinsoku w:val="0"/>
        <w:overflowPunct w:val="0"/>
        <w:spacing w:before="238" w:line="278" w:lineRule="auto"/>
        <w:ind w:left="113" w:right="229"/>
        <w:rPr>
          <w:rFonts w:asciiTheme="minorHAnsi" w:hAnsiTheme="minorHAnsi" w:cstheme="minorHAnsi"/>
        </w:rPr>
      </w:pPr>
      <w:r w:rsidRPr="00641460">
        <w:rPr>
          <w:rFonts w:asciiTheme="minorHAnsi" w:hAnsiTheme="minorHAnsi" w:cstheme="minorHAnsi"/>
        </w:rPr>
        <w:t>Di poter proporre la propria candidatura per la nomina dei membri</w:t>
      </w:r>
      <w:r w:rsidRPr="00641460">
        <w:rPr>
          <w:rFonts w:asciiTheme="minorHAnsi" w:hAnsiTheme="minorHAnsi" w:cstheme="minorHAnsi"/>
          <w:spacing w:val="-2"/>
        </w:rPr>
        <w:t xml:space="preserve"> </w:t>
      </w:r>
      <w:r w:rsidRPr="00641460">
        <w:rPr>
          <w:rFonts w:asciiTheme="minorHAnsi" w:hAnsiTheme="minorHAnsi" w:cstheme="minorHAnsi"/>
        </w:rPr>
        <w:t>della Commissione Locale per il Paesaggio di cui all’avviso pubblico in oggetto quale componente esperto in:</w:t>
      </w:r>
    </w:p>
    <w:p w14:paraId="582B80F7" w14:textId="77777777" w:rsidR="00641460" w:rsidRPr="00641460" w:rsidRDefault="00641460" w:rsidP="00641460">
      <w:pPr>
        <w:pStyle w:val="Paragrafoelenco"/>
        <w:numPr>
          <w:ilvl w:val="0"/>
          <w:numId w:val="4"/>
        </w:numPr>
        <w:tabs>
          <w:tab w:val="left" w:pos="1529"/>
        </w:tabs>
        <w:kinsoku w:val="0"/>
        <w:overflowPunct w:val="0"/>
        <w:adjustRightInd w:val="0"/>
        <w:spacing w:before="188" w:line="441" w:lineRule="exact"/>
        <w:rPr>
          <w:rFonts w:asciiTheme="minorHAnsi" w:hAnsiTheme="minorHAnsi" w:cstheme="minorHAnsi"/>
          <w:spacing w:val="-2"/>
        </w:rPr>
      </w:pPr>
      <w:r w:rsidRPr="00641460">
        <w:rPr>
          <w:rFonts w:asciiTheme="minorHAnsi" w:hAnsiTheme="minorHAnsi" w:cstheme="minorHAnsi"/>
        </w:rPr>
        <w:t xml:space="preserve">Beni </w:t>
      </w:r>
      <w:r w:rsidRPr="00641460">
        <w:rPr>
          <w:rFonts w:asciiTheme="minorHAnsi" w:hAnsiTheme="minorHAnsi" w:cstheme="minorHAnsi"/>
          <w:spacing w:val="-2"/>
        </w:rPr>
        <w:t>Ambientali</w:t>
      </w:r>
    </w:p>
    <w:p w14:paraId="17FF5ED9" w14:textId="77777777" w:rsidR="00641460" w:rsidRPr="00641460" w:rsidRDefault="00641460" w:rsidP="00641460">
      <w:pPr>
        <w:pStyle w:val="Paragrafoelenco"/>
        <w:numPr>
          <w:ilvl w:val="0"/>
          <w:numId w:val="4"/>
        </w:numPr>
        <w:tabs>
          <w:tab w:val="left" w:pos="1529"/>
        </w:tabs>
        <w:kinsoku w:val="0"/>
        <w:overflowPunct w:val="0"/>
        <w:adjustRightInd w:val="0"/>
        <w:spacing w:line="441" w:lineRule="exact"/>
        <w:rPr>
          <w:rFonts w:asciiTheme="minorHAnsi" w:hAnsiTheme="minorHAnsi" w:cstheme="minorHAnsi"/>
          <w:spacing w:val="-2"/>
        </w:rPr>
      </w:pPr>
      <w:r w:rsidRPr="00641460">
        <w:rPr>
          <w:rFonts w:asciiTheme="minorHAnsi" w:hAnsiTheme="minorHAnsi" w:cstheme="minorHAnsi"/>
        </w:rPr>
        <w:t>Storia</w:t>
      </w:r>
      <w:r w:rsidRPr="00641460">
        <w:rPr>
          <w:rFonts w:asciiTheme="minorHAnsi" w:hAnsiTheme="minorHAnsi" w:cstheme="minorHAnsi"/>
          <w:spacing w:val="-6"/>
        </w:rPr>
        <w:t xml:space="preserve"> </w:t>
      </w:r>
      <w:r w:rsidRPr="00641460">
        <w:rPr>
          <w:rFonts w:asciiTheme="minorHAnsi" w:hAnsiTheme="minorHAnsi" w:cstheme="minorHAnsi"/>
          <w:spacing w:val="-2"/>
        </w:rPr>
        <w:t>dell'Arte</w:t>
      </w:r>
    </w:p>
    <w:p w14:paraId="3AE65983" w14:textId="77777777" w:rsidR="00641460" w:rsidRPr="00641460" w:rsidRDefault="00641460" w:rsidP="00641460">
      <w:pPr>
        <w:pStyle w:val="Paragrafoelenco"/>
        <w:numPr>
          <w:ilvl w:val="0"/>
          <w:numId w:val="4"/>
        </w:numPr>
        <w:tabs>
          <w:tab w:val="left" w:pos="1529"/>
        </w:tabs>
        <w:kinsoku w:val="0"/>
        <w:overflowPunct w:val="0"/>
        <w:adjustRightInd w:val="0"/>
        <w:spacing w:before="1" w:line="459" w:lineRule="exact"/>
        <w:rPr>
          <w:rFonts w:asciiTheme="minorHAnsi" w:hAnsiTheme="minorHAnsi" w:cstheme="minorHAnsi"/>
          <w:spacing w:val="-2"/>
        </w:rPr>
      </w:pPr>
      <w:r w:rsidRPr="00641460">
        <w:rPr>
          <w:rFonts w:asciiTheme="minorHAnsi" w:hAnsiTheme="minorHAnsi" w:cstheme="minorHAnsi"/>
        </w:rPr>
        <w:t>Discipline</w:t>
      </w:r>
      <w:r w:rsidRPr="00641460">
        <w:rPr>
          <w:rFonts w:asciiTheme="minorHAnsi" w:hAnsiTheme="minorHAnsi" w:cstheme="minorHAnsi"/>
          <w:spacing w:val="-13"/>
        </w:rPr>
        <w:t xml:space="preserve"> </w:t>
      </w:r>
      <w:r w:rsidRPr="00641460">
        <w:rPr>
          <w:rFonts w:asciiTheme="minorHAnsi" w:hAnsiTheme="minorHAnsi" w:cstheme="minorHAnsi"/>
        </w:rPr>
        <w:t>agricolo</w:t>
      </w:r>
      <w:r w:rsidRPr="00641460">
        <w:rPr>
          <w:rFonts w:asciiTheme="minorHAnsi" w:hAnsiTheme="minorHAnsi" w:cstheme="minorHAnsi"/>
          <w:spacing w:val="-8"/>
        </w:rPr>
        <w:t xml:space="preserve"> </w:t>
      </w:r>
      <w:r w:rsidRPr="00641460">
        <w:rPr>
          <w:rFonts w:asciiTheme="minorHAnsi" w:hAnsiTheme="minorHAnsi" w:cstheme="minorHAnsi"/>
        </w:rPr>
        <w:t>forestale,</w:t>
      </w:r>
      <w:r w:rsidRPr="00641460">
        <w:rPr>
          <w:rFonts w:asciiTheme="minorHAnsi" w:hAnsiTheme="minorHAnsi" w:cstheme="minorHAnsi"/>
          <w:spacing w:val="-7"/>
        </w:rPr>
        <w:t xml:space="preserve"> </w:t>
      </w:r>
      <w:r w:rsidRPr="00641460">
        <w:rPr>
          <w:rFonts w:asciiTheme="minorHAnsi" w:hAnsiTheme="minorHAnsi" w:cstheme="minorHAnsi"/>
          <w:spacing w:val="-2"/>
        </w:rPr>
        <w:t>naturalistica</w:t>
      </w:r>
    </w:p>
    <w:p w14:paraId="3204D6A6" w14:textId="77777777" w:rsidR="00641460" w:rsidRPr="00641460" w:rsidRDefault="00641460" w:rsidP="00641460">
      <w:pPr>
        <w:pStyle w:val="Paragrafoelenco"/>
        <w:numPr>
          <w:ilvl w:val="0"/>
          <w:numId w:val="4"/>
        </w:numPr>
        <w:tabs>
          <w:tab w:val="left" w:pos="1529"/>
        </w:tabs>
        <w:kinsoku w:val="0"/>
        <w:overflowPunct w:val="0"/>
        <w:adjustRightInd w:val="0"/>
        <w:spacing w:line="440" w:lineRule="exact"/>
        <w:rPr>
          <w:rFonts w:asciiTheme="minorHAnsi" w:hAnsiTheme="minorHAnsi" w:cstheme="minorHAnsi"/>
          <w:spacing w:val="-2"/>
        </w:rPr>
      </w:pPr>
      <w:r w:rsidRPr="00641460">
        <w:rPr>
          <w:rFonts w:asciiTheme="minorHAnsi" w:hAnsiTheme="minorHAnsi" w:cstheme="minorHAnsi"/>
        </w:rPr>
        <w:t>Discipline</w:t>
      </w:r>
      <w:r w:rsidRPr="00641460">
        <w:rPr>
          <w:rFonts w:asciiTheme="minorHAnsi" w:hAnsiTheme="minorHAnsi" w:cstheme="minorHAnsi"/>
          <w:spacing w:val="-9"/>
        </w:rPr>
        <w:t xml:space="preserve"> </w:t>
      </w:r>
      <w:r w:rsidRPr="00641460">
        <w:rPr>
          <w:rFonts w:asciiTheme="minorHAnsi" w:hAnsiTheme="minorHAnsi" w:cstheme="minorHAnsi"/>
        </w:rPr>
        <w:t>Storiche,</w:t>
      </w:r>
      <w:r w:rsidRPr="00641460">
        <w:rPr>
          <w:rFonts w:asciiTheme="minorHAnsi" w:hAnsiTheme="minorHAnsi" w:cstheme="minorHAnsi"/>
          <w:spacing w:val="-9"/>
        </w:rPr>
        <w:t xml:space="preserve"> </w:t>
      </w:r>
      <w:r w:rsidRPr="00641460">
        <w:rPr>
          <w:rFonts w:asciiTheme="minorHAnsi" w:hAnsiTheme="minorHAnsi" w:cstheme="minorHAnsi"/>
        </w:rPr>
        <w:t>pittoriche</w:t>
      </w:r>
      <w:r w:rsidRPr="00641460">
        <w:rPr>
          <w:rFonts w:asciiTheme="minorHAnsi" w:hAnsiTheme="minorHAnsi" w:cstheme="minorHAnsi"/>
          <w:spacing w:val="-8"/>
        </w:rPr>
        <w:t xml:space="preserve"> </w:t>
      </w:r>
      <w:r w:rsidRPr="00641460">
        <w:rPr>
          <w:rFonts w:asciiTheme="minorHAnsi" w:hAnsiTheme="minorHAnsi" w:cstheme="minorHAnsi"/>
        </w:rPr>
        <w:t>e</w:t>
      </w:r>
      <w:r w:rsidRPr="00641460">
        <w:rPr>
          <w:rFonts w:asciiTheme="minorHAnsi" w:hAnsiTheme="minorHAnsi" w:cstheme="minorHAnsi"/>
          <w:spacing w:val="-7"/>
        </w:rPr>
        <w:t xml:space="preserve"> </w:t>
      </w:r>
      <w:r w:rsidRPr="00641460">
        <w:rPr>
          <w:rFonts w:asciiTheme="minorHAnsi" w:hAnsiTheme="minorHAnsi" w:cstheme="minorHAnsi"/>
        </w:rPr>
        <w:t>arti</w:t>
      </w:r>
      <w:r w:rsidRPr="00641460">
        <w:rPr>
          <w:rFonts w:asciiTheme="minorHAnsi" w:hAnsiTheme="minorHAnsi" w:cstheme="minorHAnsi"/>
          <w:spacing w:val="-5"/>
        </w:rPr>
        <w:t xml:space="preserve"> </w:t>
      </w:r>
      <w:r w:rsidRPr="00641460">
        <w:rPr>
          <w:rFonts w:asciiTheme="minorHAnsi" w:hAnsiTheme="minorHAnsi" w:cstheme="minorHAnsi"/>
          <w:spacing w:val="-2"/>
        </w:rPr>
        <w:t>figurative</w:t>
      </w:r>
    </w:p>
    <w:p w14:paraId="7EAB72E5" w14:textId="77777777" w:rsidR="00641460" w:rsidRPr="00641460" w:rsidRDefault="00641460" w:rsidP="00641460">
      <w:pPr>
        <w:pStyle w:val="Paragrafoelenco"/>
        <w:numPr>
          <w:ilvl w:val="0"/>
          <w:numId w:val="4"/>
        </w:numPr>
        <w:tabs>
          <w:tab w:val="left" w:pos="1529"/>
        </w:tabs>
        <w:kinsoku w:val="0"/>
        <w:overflowPunct w:val="0"/>
        <w:adjustRightInd w:val="0"/>
        <w:spacing w:line="441" w:lineRule="exact"/>
        <w:rPr>
          <w:rFonts w:asciiTheme="minorHAnsi" w:hAnsiTheme="minorHAnsi" w:cstheme="minorHAnsi"/>
          <w:spacing w:val="-2"/>
        </w:rPr>
      </w:pPr>
      <w:r w:rsidRPr="00641460">
        <w:rPr>
          <w:rFonts w:asciiTheme="minorHAnsi" w:hAnsiTheme="minorHAnsi" w:cstheme="minorHAnsi"/>
        </w:rPr>
        <w:t>Legislazione</w:t>
      </w:r>
      <w:r w:rsidRPr="00641460">
        <w:rPr>
          <w:rFonts w:asciiTheme="minorHAnsi" w:hAnsiTheme="minorHAnsi" w:cstheme="minorHAnsi"/>
          <w:spacing w:val="-8"/>
        </w:rPr>
        <w:t xml:space="preserve"> </w:t>
      </w:r>
      <w:r w:rsidRPr="00641460">
        <w:rPr>
          <w:rFonts w:asciiTheme="minorHAnsi" w:hAnsiTheme="minorHAnsi" w:cstheme="minorHAnsi"/>
        </w:rPr>
        <w:t>beni</w:t>
      </w:r>
      <w:r w:rsidRPr="00641460">
        <w:rPr>
          <w:rFonts w:asciiTheme="minorHAnsi" w:hAnsiTheme="minorHAnsi" w:cstheme="minorHAnsi"/>
          <w:spacing w:val="-6"/>
        </w:rPr>
        <w:t xml:space="preserve"> </w:t>
      </w:r>
      <w:r w:rsidRPr="00641460">
        <w:rPr>
          <w:rFonts w:asciiTheme="minorHAnsi" w:hAnsiTheme="minorHAnsi" w:cstheme="minorHAnsi"/>
          <w:spacing w:val="-2"/>
        </w:rPr>
        <w:t>Culturali.</w:t>
      </w:r>
    </w:p>
    <w:p w14:paraId="1263BE2B" w14:textId="77777777" w:rsidR="00641460" w:rsidRPr="00641460" w:rsidRDefault="00641460" w:rsidP="00641460">
      <w:pPr>
        <w:pStyle w:val="Corpotesto"/>
        <w:kinsoku w:val="0"/>
        <w:overflowPunct w:val="0"/>
        <w:spacing w:before="212"/>
        <w:ind w:left="113"/>
        <w:rPr>
          <w:rFonts w:asciiTheme="minorHAnsi" w:hAnsiTheme="minorHAnsi" w:cstheme="minorHAnsi"/>
          <w:spacing w:val="-2"/>
        </w:rPr>
      </w:pPr>
      <w:r w:rsidRPr="00641460">
        <w:rPr>
          <w:rFonts w:asciiTheme="minorHAnsi" w:hAnsiTheme="minorHAnsi" w:cstheme="minorHAnsi"/>
        </w:rPr>
        <w:t>(n.b.</w:t>
      </w:r>
      <w:r w:rsidRPr="00641460">
        <w:rPr>
          <w:rFonts w:asciiTheme="minorHAnsi" w:hAnsiTheme="minorHAnsi" w:cstheme="minorHAnsi"/>
          <w:spacing w:val="-5"/>
        </w:rPr>
        <w:t xml:space="preserve"> </w:t>
      </w:r>
      <w:r w:rsidRPr="00641460">
        <w:rPr>
          <w:rFonts w:asciiTheme="minorHAnsi" w:hAnsiTheme="minorHAnsi" w:cstheme="minorHAnsi"/>
        </w:rPr>
        <w:t>Barrare</w:t>
      </w:r>
      <w:r w:rsidRPr="00641460">
        <w:rPr>
          <w:rFonts w:asciiTheme="minorHAnsi" w:hAnsiTheme="minorHAnsi" w:cstheme="minorHAnsi"/>
          <w:spacing w:val="-4"/>
        </w:rPr>
        <w:t xml:space="preserve"> </w:t>
      </w:r>
      <w:r w:rsidRPr="00641460">
        <w:rPr>
          <w:rFonts w:asciiTheme="minorHAnsi" w:hAnsiTheme="minorHAnsi" w:cstheme="minorHAnsi"/>
        </w:rPr>
        <w:t>un</w:t>
      </w:r>
      <w:r w:rsidRPr="00641460">
        <w:rPr>
          <w:rFonts w:asciiTheme="minorHAnsi" w:hAnsiTheme="minorHAnsi" w:cstheme="minorHAnsi"/>
          <w:spacing w:val="-6"/>
        </w:rPr>
        <w:t xml:space="preserve"> </w:t>
      </w:r>
      <w:r w:rsidRPr="00641460">
        <w:rPr>
          <w:rFonts w:asciiTheme="minorHAnsi" w:hAnsiTheme="minorHAnsi" w:cstheme="minorHAnsi"/>
        </w:rPr>
        <w:t>unico</w:t>
      </w:r>
      <w:r w:rsidRPr="00641460">
        <w:rPr>
          <w:rFonts w:asciiTheme="minorHAnsi" w:hAnsiTheme="minorHAnsi" w:cstheme="minorHAnsi"/>
          <w:spacing w:val="-4"/>
        </w:rPr>
        <w:t xml:space="preserve"> </w:t>
      </w:r>
      <w:r w:rsidRPr="00641460">
        <w:rPr>
          <w:rFonts w:asciiTheme="minorHAnsi" w:hAnsiTheme="minorHAnsi" w:cstheme="minorHAnsi"/>
        </w:rPr>
        <w:t>settore</w:t>
      </w:r>
      <w:r w:rsidRPr="00641460">
        <w:rPr>
          <w:rFonts w:asciiTheme="minorHAnsi" w:hAnsiTheme="minorHAnsi" w:cstheme="minorHAnsi"/>
          <w:spacing w:val="-1"/>
        </w:rPr>
        <w:t xml:space="preserve"> </w:t>
      </w:r>
      <w:r w:rsidRPr="00641460">
        <w:rPr>
          <w:rFonts w:asciiTheme="minorHAnsi" w:hAnsiTheme="minorHAnsi" w:cstheme="minorHAnsi"/>
        </w:rPr>
        <w:t>per</w:t>
      </w:r>
      <w:r w:rsidRPr="00641460">
        <w:rPr>
          <w:rFonts w:asciiTheme="minorHAnsi" w:hAnsiTheme="minorHAnsi" w:cstheme="minorHAnsi"/>
          <w:spacing w:val="-7"/>
        </w:rPr>
        <w:t xml:space="preserve"> </w:t>
      </w:r>
      <w:r w:rsidRPr="00641460">
        <w:rPr>
          <w:rFonts w:asciiTheme="minorHAnsi" w:hAnsiTheme="minorHAnsi" w:cstheme="minorHAnsi"/>
        </w:rPr>
        <w:t>il</w:t>
      </w:r>
      <w:r w:rsidRPr="00641460">
        <w:rPr>
          <w:rFonts w:asciiTheme="minorHAnsi" w:hAnsiTheme="minorHAnsi" w:cstheme="minorHAnsi"/>
          <w:spacing w:val="-1"/>
        </w:rPr>
        <w:t xml:space="preserve"> </w:t>
      </w:r>
      <w:r w:rsidRPr="00641460">
        <w:rPr>
          <w:rFonts w:asciiTheme="minorHAnsi" w:hAnsiTheme="minorHAnsi" w:cstheme="minorHAnsi"/>
        </w:rPr>
        <w:t>quale</w:t>
      </w:r>
      <w:r w:rsidRPr="00641460">
        <w:rPr>
          <w:rFonts w:asciiTheme="minorHAnsi" w:hAnsiTheme="minorHAnsi" w:cstheme="minorHAnsi"/>
          <w:spacing w:val="-5"/>
        </w:rPr>
        <w:t xml:space="preserve"> </w:t>
      </w:r>
      <w:r w:rsidRPr="00641460">
        <w:rPr>
          <w:rFonts w:asciiTheme="minorHAnsi" w:hAnsiTheme="minorHAnsi" w:cstheme="minorHAnsi"/>
        </w:rPr>
        <w:t>si</w:t>
      </w:r>
      <w:r w:rsidRPr="00641460">
        <w:rPr>
          <w:rFonts w:asciiTheme="minorHAnsi" w:hAnsiTheme="minorHAnsi" w:cstheme="minorHAnsi"/>
          <w:spacing w:val="-6"/>
        </w:rPr>
        <w:t xml:space="preserve"> </w:t>
      </w:r>
      <w:r w:rsidRPr="00641460">
        <w:rPr>
          <w:rFonts w:asciiTheme="minorHAnsi" w:hAnsiTheme="minorHAnsi" w:cstheme="minorHAnsi"/>
        </w:rPr>
        <w:t>propone</w:t>
      </w:r>
      <w:r w:rsidRPr="00641460">
        <w:rPr>
          <w:rFonts w:asciiTheme="minorHAnsi" w:hAnsiTheme="minorHAnsi" w:cstheme="minorHAnsi"/>
          <w:spacing w:val="-7"/>
        </w:rPr>
        <w:t xml:space="preserve"> </w:t>
      </w:r>
      <w:r w:rsidRPr="00641460">
        <w:rPr>
          <w:rFonts w:asciiTheme="minorHAnsi" w:hAnsiTheme="minorHAnsi" w:cstheme="minorHAnsi"/>
        </w:rPr>
        <w:t>la</w:t>
      </w:r>
      <w:r w:rsidRPr="00641460">
        <w:rPr>
          <w:rFonts w:asciiTheme="minorHAnsi" w:hAnsiTheme="minorHAnsi" w:cstheme="minorHAnsi"/>
          <w:spacing w:val="-6"/>
        </w:rPr>
        <w:t xml:space="preserve"> </w:t>
      </w:r>
      <w:r w:rsidRPr="00641460">
        <w:rPr>
          <w:rFonts w:asciiTheme="minorHAnsi" w:hAnsiTheme="minorHAnsi" w:cstheme="minorHAnsi"/>
          <w:spacing w:val="-2"/>
        </w:rPr>
        <w:t>candidatura)</w:t>
      </w:r>
    </w:p>
    <w:p w14:paraId="17833E95" w14:textId="77777777" w:rsidR="00641460" w:rsidRPr="00641460" w:rsidRDefault="00641460" w:rsidP="00641460">
      <w:pPr>
        <w:pStyle w:val="Corpotesto"/>
        <w:kinsoku w:val="0"/>
        <w:overflowPunct w:val="0"/>
        <w:spacing w:before="8"/>
        <w:rPr>
          <w:rFonts w:asciiTheme="minorHAnsi" w:hAnsiTheme="minorHAnsi" w:cstheme="minorHAnsi"/>
        </w:rPr>
      </w:pPr>
    </w:p>
    <w:p w14:paraId="21048E22" w14:textId="77777777" w:rsidR="00641460" w:rsidRPr="00641460" w:rsidRDefault="00641460" w:rsidP="00641460">
      <w:pPr>
        <w:pStyle w:val="Paragrafoelenco"/>
        <w:numPr>
          <w:ilvl w:val="0"/>
          <w:numId w:val="1"/>
        </w:numPr>
        <w:tabs>
          <w:tab w:val="left" w:pos="831"/>
        </w:tabs>
        <w:kinsoku w:val="0"/>
        <w:overflowPunct w:val="0"/>
        <w:adjustRightInd w:val="0"/>
        <w:ind w:left="831" w:hanging="358"/>
        <w:rPr>
          <w:rFonts w:asciiTheme="minorHAnsi" w:hAnsiTheme="minorHAnsi" w:cstheme="minorHAnsi"/>
          <w:spacing w:val="-2"/>
        </w:rPr>
      </w:pPr>
      <w:r w:rsidRPr="00641460">
        <w:rPr>
          <w:rFonts w:asciiTheme="minorHAnsi" w:hAnsiTheme="minorHAnsi" w:cstheme="minorHAnsi"/>
          <w:b/>
          <w:bCs/>
        </w:rPr>
        <w:t>Dichiara</w:t>
      </w:r>
      <w:r w:rsidRPr="00641460">
        <w:rPr>
          <w:rFonts w:asciiTheme="minorHAnsi" w:hAnsiTheme="minorHAnsi" w:cstheme="minorHAnsi"/>
        </w:rPr>
        <w:t>,</w:t>
      </w:r>
      <w:r w:rsidRPr="00641460">
        <w:rPr>
          <w:rFonts w:asciiTheme="minorHAnsi" w:hAnsiTheme="minorHAnsi" w:cstheme="minorHAnsi"/>
          <w:spacing w:val="-7"/>
        </w:rPr>
        <w:t xml:space="preserve"> </w:t>
      </w:r>
      <w:r w:rsidRPr="00641460">
        <w:rPr>
          <w:rFonts w:asciiTheme="minorHAnsi" w:hAnsiTheme="minorHAnsi" w:cstheme="minorHAnsi"/>
        </w:rPr>
        <w:t>sotto</w:t>
      </w:r>
      <w:r w:rsidRPr="00641460">
        <w:rPr>
          <w:rFonts w:asciiTheme="minorHAnsi" w:hAnsiTheme="minorHAnsi" w:cstheme="minorHAnsi"/>
          <w:spacing w:val="-3"/>
        </w:rPr>
        <w:t xml:space="preserve"> </w:t>
      </w:r>
      <w:r w:rsidRPr="00641460">
        <w:rPr>
          <w:rFonts w:asciiTheme="minorHAnsi" w:hAnsiTheme="minorHAnsi" w:cstheme="minorHAnsi"/>
        </w:rPr>
        <w:t>la</w:t>
      </w:r>
      <w:r w:rsidRPr="00641460">
        <w:rPr>
          <w:rFonts w:asciiTheme="minorHAnsi" w:hAnsiTheme="minorHAnsi" w:cstheme="minorHAnsi"/>
          <w:spacing w:val="-8"/>
        </w:rPr>
        <w:t xml:space="preserve"> </w:t>
      </w:r>
      <w:r w:rsidRPr="00641460">
        <w:rPr>
          <w:rFonts w:asciiTheme="minorHAnsi" w:hAnsiTheme="minorHAnsi" w:cstheme="minorHAnsi"/>
        </w:rPr>
        <w:t>propria</w:t>
      </w:r>
      <w:r w:rsidRPr="00641460">
        <w:rPr>
          <w:rFonts w:asciiTheme="minorHAnsi" w:hAnsiTheme="minorHAnsi" w:cstheme="minorHAnsi"/>
          <w:spacing w:val="-7"/>
        </w:rPr>
        <w:t xml:space="preserve"> </w:t>
      </w:r>
      <w:r w:rsidRPr="00641460">
        <w:rPr>
          <w:rFonts w:asciiTheme="minorHAnsi" w:hAnsiTheme="minorHAnsi" w:cstheme="minorHAnsi"/>
        </w:rPr>
        <w:t>personale</w:t>
      </w:r>
      <w:r w:rsidRPr="00641460">
        <w:rPr>
          <w:rFonts w:asciiTheme="minorHAnsi" w:hAnsiTheme="minorHAnsi" w:cstheme="minorHAnsi"/>
          <w:spacing w:val="-10"/>
        </w:rPr>
        <w:t xml:space="preserve"> </w:t>
      </w:r>
      <w:r w:rsidRPr="00641460">
        <w:rPr>
          <w:rFonts w:asciiTheme="minorHAnsi" w:hAnsiTheme="minorHAnsi" w:cstheme="minorHAnsi"/>
          <w:spacing w:val="-2"/>
        </w:rPr>
        <w:t>responsabilità:</w:t>
      </w:r>
    </w:p>
    <w:p w14:paraId="50850FCF" w14:textId="77777777" w:rsidR="00641460" w:rsidRPr="00641460" w:rsidRDefault="00641460" w:rsidP="00641460">
      <w:pPr>
        <w:pStyle w:val="Paragrafoelenco"/>
        <w:numPr>
          <w:ilvl w:val="1"/>
          <w:numId w:val="1"/>
        </w:numPr>
        <w:tabs>
          <w:tab w:val="left" w:pos="1191"/>
          <w:tab w:val="left" w:pos="9112"/>
        </w:tabs>
        <w:kinsoku w:val="0"/>
        <w:overflowPunct w:val="0"/>
        <w:adjustRightInd w:val="0"/>
        <w:spacing w:before="35"/>
        <w:ind w:left="1191" w:hanging="358"/>
        <w:rPr>
          <w:rFonts w:asciiTheme="minorHAnsi" w:hAnsiTheme="minorHAnsi" w:cstheme="minorHAnsi"/>
        </w:rPr>
      </w:pPr>
      <w:r w:rsidRPr="00641460">
        <w:rPr>
          <w:rFonts w:asciiTheme="minorHAnsi" w:hAnsiTheme="minorHAnsi" w:cstheme="minorHAnsi"/>
        </w:rPr>
        <w:t>Di avere la</w:t>
      </w:r>
      <w:r w:rsidRPr="00641460">
        <w:rPr>
          <w:rFonts w:asciiTheme="minorHAnsi" w:hAnsiTheme="minorHAnsi" w:cstheme="minorHAnsi"/>
          <w:spacing w:val="-1"/>
        </w:rPr>
        <w:t xml:space="preserve"> </w:t>
      </w:r>
      <w:r w:rsidRPr="00641460">
        <w:rPr>
          <w:rFonts w:asciiTheme="minorHAnsi" w:hAnsiTheme="minorHAnsi" w:cstheme="minorHAnsi"/>
        </w:rPr>
        <w:t xml:space="preserve">cittadinanza </w:t>
      </w:r>
      <w:r w:rsidRPr="00641460">
        <w:rPr>
          <w:rFonts w:asciiTheme="minorHAnsi" w:hAnsiTheme="minorHAnsi" w:cstheme="minorHAnsi"/>
          <w:u w:val="single"/>
        </w:rPr>
        <w:tab/>
      </w:r>
    </w:p>
    <w:p w14:paraId="1BBC490D" w14:textId="77777777" w:rsidR="00641460" w:rsidRPr="00641460" w:rsidRDefault="00641460" w:rsidP="00641460">
      <w:pPr>
        <w:pStyle w:val="Corpotesto"/>
        <w:kinsoku w:val="0"/>
        <w:overflowPunct w:val="0"/>
        <w:spacing w:before="66"/>
        <w:rPr>
          <w:rFonts w:asciiTheme="minorHAnsi" w:hAnsiTheme="minorHAnsi" w:cstheme="minorHAnsi"/>
        </w:rPr>
      </w:pPr>
    </w:p>
    <w:p w14:paraId="214B2AD3" w14:textId="77777777" w:rsidR="00641460" w:rsidRPr="00641460" w:rsidRDefault="00641460" w:rsidP="00641460">
      <w:pPr>
        <w:pStyle w:val="Paragrafoelenco"/>
        <w:numPr>
          <w:ilvl w:val="1"/>
          <w:numId w:val="1"/>
        </w:numPr>
        <w:tabs>
          <w:tab w:val="left" w:pos="1191"/>
        </w:tabs>
        <w:kinsoku w:val="0"/>
        <w:overflowPunct w:val="0"/>
        <w:adjustRightInd w:val="0"/>
        <w:ind w:left="1191" w:hanging="358"/>
        <w:rPr>
          <w:rFonts w:asciiTheme="minorHAnsi" w:hAnsiTheme="minorHAnsi" w:cstheme="minorHAnsi"/>
          <w:spacing w:val="-2"/>
        </w:rPr>
      </w:pPr>
      <w:r w:rsidRPr="00641460">
        <w:rPr>
          <w:rFonts w:asciiTheme="minorHAnsi" w:hAnsiTheme="minorHAnsi" w:cstheme="minorHAnsi"/>
        </w:rPr>
        <w:t>Di</w:t>
      </w:r>
      <w:r w:rsidRPr="00641460">
        <w:rPr>
          <w:rFonts w:asciiTheme="minorHAnsi" w:hAnsiTheme="minorHAnsi" w:cstheme="minorHAnsi"/>
          <w:spacing w:val="-2"/>
        </w:rPr>
        <w:t xml:space="preserve"> </w:t>
      </w:r>
      <w:r w:rsidRPr="00641460">
        <w:rPr>
          <w:rFonts w:asciiTheme="minorHAnsi" w:hAnsiTheme="minorHAnsi" w:cstheme="minorHAnsi"/>
        </w:rPr>
        <w:t>godere</w:t>
      </w:r>
      <w:r w:rsidRPr="00641460">
        <w:rPr>
          <w:rFonts w:asciiTheme="minorHAnsi" w:hAnsiTheme="minorHAnsi" w:cstheme="minorHAnsi"/>
          <w:spacing w:val="-1"/>
        </w:rPr>
        <w:t xml:space="preserve"> </w:t>
      </w:r>
      <w:r w:rsidRPr="00641460">
        <w:rPr>
          <w:rFonts w:asciiTheme="minorHAnsi" w:hAnsiTheme="minorHAnsi" w:cstheme="minorHAnsi"/>
        </w:rPr>
        <w:t>dei</w:t>
      </w:r>
      <w:r w:rsidRPr="00641460">
        <w:rPr>
          <w:rFonts w:asciiTheme="minorHAnsi" w:hAnsiTheme="minorHAnsi" w:cstheme="minorHAnsi"/>
          <w:spacing w:val="-7"/>
        </w:rPr>
        <w:t xml:space="preserve"> </w:t>
      </w:r>
      <w:r w:rsidRPr="00641460">
        <w:rPr>
          <w:rFonts w:asciiTheme="minorHAnsi" w:hAnsiTheme="minorHAnsi" w:cstheme="minorHAnsi"/>
        </w:rPr>
        <w:t>diritti</w:t>
      </w:r>
      <w:r w:rsidRPr="00641460">
        <w:rPr>
          <w:rFonts w:asciiTheme="minorHAnsi" w:hAnsiTheme="minorHAnsi" w:cstheme="minorHAnsi"/>
          <w:spacing w:val="-4"/>
        </w:rPr>
        <w:t xml:space="preserve"> </w:t>
      </w:r>
      <w:r w:rsidRPr="00641460">
        <w:rPr>
          <w:rFonts w:asciiTheme="minorHAnsi" w:hAnsiTheme="minorHAnsi" w:cstheme="minorHAnsi"/>
        </w:rPr>
        <w:t>civili</w:t>
      </w:r>
      <w:r w:rsidRPr="00641460">
        <w:rPr>
          <w:rFonts w:asciiTheme="minorHAnsi" w:hAnsiTheme="minorHAnsi" w:cstheme="minorHAnsi"/>
          <w:spacing w:val="-5"/>
        </w:rPr>
        <w:t xml:space="preserve"> </w:t>
      </w:r>
      <w:r w:rsidRPr="00641460">
        <w:rPr>
          <w:rFonts w:asciiTheme="minorHAnsi" w:hAnsiTheme="minorHAnsi" w:cstheme="minorHAnsi"/>
        </w:rPr>
        <w:t>e</w:t>
      </w:r>
      <w:r w:rsidRPr="00641460">
        <w:rPr>
          <w:rFonts w:asciiTheme="minorHAnsi" w:hAnsiTheme="minorHAnsi" w:cstheme="minorHAnsi"/>
          <w:spacing w:val="-5"/>
        </w:rPr>
        <w:t xml:space="preserve"> </w:t>
      </w:r>
      <w:r w:rsidRPr="00641460">
        <w:rPr>
          <w:rFonts w:asciiTheme="minorHAnsi" w:hAnsiTheme="minorHAnsi" w:cstheme="minorHAnsi"/>
          <w:spacing w:val="-2"/>
        </w:rPr>
        <w:t>politici;</w:t>
      </w:r>
    </w:p>
    <w:p w14:paraId="5BB6B5D8" w14:textId="77777777" w:rsidR="00641460" w:rsidRPr="00641460" w:rsidRDefault="00641460" w:rsidP="00641460">
      <w:pPr>
        <w:pStyle w:val="Corpotesto"/>
        <w:kinsoku w:val="0"/>
        <w:overflowPunct w:val="0"/>
        <w:spacing w:before="65"/>
        <w:rPr>
          <w:rFonts w:asciiTheme="minorHAnsi" w:hAnsiTheme="minorHAnsi" w:cstheme="minorHAnsi"/>
        </w:rPr>
      </w:pPr>
    </w:p>
    <w:p w14:paraId="0B6B0D78" w14:textId="77777777" w:rsidR="00641460" w:rsidRPr="00641460" w:rsidRDefault="00641460" w:rsidP="00641460">
      <w:pPr>
        <w:pStyle w:val="Paragrafoelenco"/>
        <w:numPr>
          <w:ilvl w:val="1"/>
          <w:numId w:val="1"/>
        </w:numPr>
        <w:tabs>
          <w:tab w:val="left" w:pos="1192"/>
          <w:tab w:val="left" w:pos="1939"/>
          <w:tab w:val="left" w:pos="3072"/>
          <w:tab w:val="left" w:pos="3797"/>
          <w:tab w:val="left" w:pos="5158"/>
          <w:tab w:val="left" w:pos="5991"/>
          <w:tab w:val="left" w:pos="7374"/>
          <w:tab w:val="left" w:pos="8411"/>
          <w:tab w:val="left" w:pos="9133"/>
        </w:tabs>
        <w:kinsoku w:val="0"/>
        <w:overflowPunct w:val="0"/>
        <w:adjustRightInd w:val="0"/>
        <w:ind w:left="1192" w:hanging="359"/>
        <w:rPr>
          <w:rFonts w:asciiTheme="minorHAnsi" w:hAnsiTheme="minorHAnsi" w:cstheme="minorHAnsi"/>
          <w:spacing w:val="-2"/>
        </w:rPr>
      </w:pPr>
      <w:r w:rsidRPr="00641460">
        <w:rPr>
          <w:rFonts w:asciiTheme="minorHAnsi" w:hAnsiTheme="minorHAnsi" w:cstheme="minorHAnsi"/>
          <w:spacing w:val="-5"/>
        </w:rPr>
        <w:t>Di</w:t>
      </w:r>
      <w:r w:rsidRPr="00641460">
        <w:rPr>
          <w:rFonts w:asciiTheme="minorHAnsi" w:hAnsiTheme="minorHAnsi" w:cstheme="minorHAnsi"/>
        </w:rPr>
        <w:tab/>
      </w:r>
      <w:r w:rsidRPr="00641460">
        <w:rPr>
          <w:rFonts w:asciiTheme="minorHAnsi" w:hAnsiTheme="minorHAnsi" w:cstheme="minorHAnsi"/>
          <w:spacing w:val="-2"/>
        </w:rPr>
        <w:t>essere</w:t>
      </w:r>
      <w:r w:rsidRPr="00641460">
        <w:rPr>
          <w:rFonts w:asciiTheme="minorHAnsi" w:hAnsiTheme="minorHAnsi" w:cstheme="minorHAnsi"/>
        </w:rPr>
        <w:tab/>
      </w:r>
      <w:r w:rsidRPr="00641460">
        <w:rPr>
          <w:rFonts w:asciiTheme="minorHAnsi" w:hAnsiTheme="minorHAnsi" w:cstheme="minorHAnsi"/>
          <w:spacing w:val="-5"/>
        </w:rPr>
        <w:t>in</w:t>
      </w:r>
      <w:r w:rsidRPr="00641460">
        <w:rPr>
          <w:rFonts w:asciiTheme="minorHAnsi" w:hAnsiTheme="minorHAnsi" w:cstheme="minorHAnsi"/>
        </w:rPr>
        <w:tab/>
      </w:r>
      <w:r w:rsidRPr="00641460">
        <w:rPr>
          <w:rFonts w:asciiTheme="minorHAnsi" w:hAnsiTheme="minorHAnsi" w:cstheme="minorHAnsi"/>
          <w:spacing w:val="-2"/>
        </w:rPr>
        <w:t>possesso</w:t>
      </w:r>
      <w:r w:rsidRPr="00641460">
        <w:rPr>
          <w:rFonts w:asciiTheme="minorHAnsi" w:hAnsiTheme="minorHAnsi" w:cstheme="minorHAnsi"/>
        </w:rPr>
        <w:tab/>
      </w:r>
      <w:r w:rsidRPr="00641460">
        <w:rPr>
          <w:rFonts w:asciiTheme="minorHAnsi" w:hAnsiTheme="minorHAnsi" w:cstheme="minorHAnsi"/>
          <w:spacing w:val="-5"/>
        </w:rPr>
        <w:t>del</w:t>
      </w:r>
      <w:r w:rsidRPr="00641460">
        <w:rPr>
          <w:rFonts w:asciiTheme="minorHAnsi" w:hAnsiTheme="minorHAnsi" w:cstheme="minorHAnsi"/>
        </w:rPr>
        <w:tab/>
      </w:r>
      <w:r w:rsidRPr="00641460">
        <w:rPr>
          <w:rFonts w:asciiTheme="minorHAnsi" w:hAnsiTheme="minorHAnsi" w:cstheme="minorHAnsi"/>
          <w:spacing w:val="-2"/>
        </w:rPr>
        <w:t>seguente</w:t>
      </w:r>
      <w:r w:rsidRPr="00641460">
        <w:rPr>
          <w:rFonts w:asciiTheme="minorHAnsi" w:hAnsiTheme="minorHAnsi" w:cstheme="minorHAnsi"/>
        </w:rPr>
        <w:tab/>
      </w:r>
      <w:r w:rsidRPr="00641460">
        <w:rPr>
          <w:rFonts w:asciiTheme="minorHAnsi" w:hAnsiTheme="minorHAnsi" w:cstheme="minorHAnsi"/>
          <w:spacing w:val="-2"/>
        </w:rPr>
        <w:t>titolo</w:t>
      </w:r>
      <w:r w:rsidRPr="00641460">
        <w:rPr>
          <w:rFonts w:asciiTheme="minorHAnsi" w:hAnsiTheme="minorHAnsi" w:cstheme="minorHAnsi"/>
        </w:rPr>
        <w:tab/>
      </w:r>
      <w:r w:rsidRPr="00641460">
        <w:rPr>
          <w:rFonts w:asciiTheme="minorHAnsi" w:hAnsiTheme="minorHAnsi" w:cstheme="minorHAnsi"/>
          <w:spacing w:val="-5"/>
        </w:rPr>
        <w:t>di</w:t>
      </w:r>
      <w:r w:rsidRPr="00641460">
        <w:rPr>
          <w:rFonts w:asciiTheme="minorHAnsi" w:hAnsiTheme="minorHAnsi" w:cstheme="minorHAnsi"/>
        </w:rPr>
        <w:tab/>
      </w:r>
      <w:r w:rsidRPr="00641460">
        <w:rPr>
          <w:rFonts w:asciiTheme="minorHAnsi" w:hAnsiTheme="minorHAnsi" w:cstheme="minorHAnsi"/>
          <w:spacing w:val="-2"/>
        </w:rPr>
        <w:t>studio:</w:t>
      </w:r>
    </w:p>
    <w:p w14:paraId="24F05A96" w14:textId="66E58CCA" w:rsidR="00641460" w:rsidRPr="00641460" w:rsidRDefault="00641460" w:rsidP="00641460">
      <w:pPr>
        <w:pStyle w:val="Corpotesto"/>
        <w:kinsoku w:val="0"/>
        <w:overflowPunct w:val="0"/>
        <w:spacing w:before="112"/>
        <w:rPr>
          <w:rFonts w:asciiTheme="minorHAnsi" w:hAnsiTheme="minorHAnsi" w:cstheme="minorHAnsi"/>
          <w:sz w:val="20"/>
          <w:szCs w:val="20"/>
        </w:rPr>
      </w:pPr>
      <w:r w:rsidRPr="00641460">
        <w:rPr>
          <w:rFonts w:asciiTheme="minorHAnsi" w:hAnsiTheme="minorHAnsi" w:cstheme="minorHAnsi"/>
          <w:noProof/>
        </w:rPr>
        <mc:AlternateContent>
          <mc:Choice Requires="wps">
            <w:drawing>
              <wp:anchor distT="0" distB="0" distL="0" distR="0" simplePos="0" relativeHeight="487589888" behindDoc="0" locked="0" layoutInCell="0" allowOverlap="1" wp14:anchorId="6527A4F6" wp14:editId="10389CD7">
                <wp:simplePos x="0" y="0"/>
                <wp:positionH relativeFrom="page">
                  <wp:posOffset>1405255</wp:posOffset>
                </wp:positionH>
                <wp:positionV relativeFrom="paragraph">
                  <wp:posOffset>241300</wp:posOffset>
                </wp:positionV>
                <wp:extent cx="5144770" cy="635"/>
                <wp:effectExtent l="5080" t="5715" r="12700" b="12700"/>
                <wp:wrapTopAndBottom/>
                <wp:docPr id="1011104785"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4770" cy="635"/>
                        </a:xfrm>
                        <a:custGeom>
                          <a:avLst/>
                          <a:gdLst>
                            <a:gd name="T0" fmla="*/ 0 w 8102"/>
                            <a:gd name="T1" fmla="*/ 0 h 1"/>
                            <a:gd name="T2" fmla="*/ 8102 w 8102"/>
                            <a:gd name="T3" fmla="*/ 0 h 1"/>
                          </a:gdLst>
                          <a:ahLst/>
                          <a:cxnLst>
                            <a:cxn ang="0">
                              <a:pos x="T0" y="T1"/>
                            </a:cxn>
                            <a:cxn ang="0">
                              <a:pos x="T2" y="T3"/>
                            </a:cxn>
                          </a:cxnLst>
                          <a:rect l="0" t="0" r="r" b="b"/>
                          <a:pathLst>
                            <a:path w="8102" h="1">
                              <a:moveTo>
                                <a:pt x="0" y="0"/>
                              </a:moveTo>
                              <a:lnTo>
                                <a:pt x="8102"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9B0B31" id="Figura a mano libera: forma 8" o:spid="_x0000_s1026" style="position:absolute;z-index:487589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0.65pt,19pt,515.75pt,19pt" coordsize="8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" o:allowincell="f" filled="f" strokeweight=".25317mm">
                <v:path arrowok="t" o:connecttype="custom" o:connectlocs="0,0;5144770,0" o:connectangles="0,0"/>
                <w10:wrap type="topAndBottom" anchorx="page"/>
              </v:polyline>
            </w:pict>
          </mc:Fallback>
        </mc:AlternateContent>
      </w:r>
    </w:p>
    <w:p w14:paraId="33CFE37E" w14:textId="77777777" w:rsidR="00641460" w:rsidRPr="00641460" w:rsidRDefault="00641460" w:rsidP="00641460">
      <w:pPr>
        <w:pStyle w:val="Corpotesto"/>
        <w:kinsoku w:val="0"/>
        <w:overflowPunct w:val="0"/>
        <w:spacing w:before="45"/>
        <w:rPr>
          <w:rFonts w:asciiTheme="minorHAnsi" w:hAnsiTheme="minorHAnsi" w:cstheme="minorHAnsi"/>
        </w:rPr>
      </w:pPr>
    </w:p>
    <w:p w14:paraId="495718B0" w14:textId="77777777" w:rsidR="00641460" w:rsidRPr="00641460" w:rsidRDefault="00641460" w:rsidP="00641460">
      <w:pPr>
        <w:pStyle w:val="Paragrafoelenco"/>
        <w:numPr>
          <w:ilvl w:val="2"/>
          <w:numId w:val="1"/>
        </w:numPr>
        <w:tabs>
          <w:tab w:val="left" w:pos="1275"/>
          <w:tab w:val="left" w:pos="8618"/>
        </w:tabs>
        <w:kinsoku w:val="0"/>
        <w:overflowPunct w:val="0"/>
        <w:adjustRightInd w:val="0"/>
        <w:ind w:left="1275"/>
        <w:jc w:val="center"/>
        <w:rPr>
          <w:rFonts w:asciiTheme="minorHAnsi" w:hAnsiTheme="minorHAnsi" w:cstheme="minorHAnsi"/>
        </w:rPr>
      </w:pPr>
      <w:r w:rsidRPr="00641460">
        <w:rPr>
          <w:rFonts w:asciiTheme="minorHAnsi" w:hAnsiTheme="minorHAnsi" w:cstheme="minorHAnsi"/>
        </w:rPr>
        <w:t>Rilasciato</w:t>
      </w:r>
      <w:r w:rsidRPr="00641460">
        <w:rPr>
          <w:rFonts w:asciiTheme="minorHAnsi" w:hAnsiTheme="minorHAnsi" w:cstheme="minorHAnsi"/>
          <w:spacing w:val="80"/>
        </w:rPr>
        <w:t xml:space="preserve"> </w:t>
      </w:r>
      <w:proofErr w:type="gramStart"/>
      <w:r w:rsidRPr="00641460">
        <w:rPr>
          <w:rFonts w:asciiTheme="minorHAnsi" w:hAnsiTheme="minorHAnsi" w:cstheme="minorHAnsi"/>
        </w:rPr>
        <w:t>in</w:t>
      </w:r>
      <w:r w:rsidRPr="00641460">
        <w:rPr>
          <w:rFonts w:asciiTheme="minorHAnsi" w:hAnsiTheme="minorHAnsi" w:cstheme="minorHAnsi"/>
          <w:spacing w:val="40"/>
        </w:rPr>
        <w:t xml:space="preserve">  </w:t>
      </w:r>
      <w:r w:rsidRPr="00641460">
        <w:rPr>
          <w:rFonts w:asciiTheme="minorHAnsi" w:hAnsiTheme="minorHAnsi" w:cstheme="minorHAnsi"/>
        </w:rPr>
        <w:t>Italia</w:t>
      </w:r>
      <w:proofErr w:type="gramEnd"/>
      <w:r w:rsidRPr="00641460">
        <w:rPr>
          <w:rFonts w:asciiTheme="minorHAnsi" w:hAnsiTheme="minorHAnsi" w:cstheme="minorHAnsi"/>
          <w:spacing w:val="40"/>
        </w:rPr>
        <w:t xml:space="preserve">  </w:t>
      </w:r>
      <w:r w:rsidRPr="00641460">
        <w:rPr>
          <w:rFonts w:asciiTheme="minorHAnsi" w:hAnsiTheme="minorHAnsi" w:cstheme="minorHAnsi"/>
        </w:rPr>
        <w:t>da</w:t>
      </w:r>
      <w:r w:rsidRPr="00641460">
        <w:rPr>
          <w:rFonts w:asciiTheme="minorHAnsi" w:hAnsiTheme="minorHAnsi" w:cstheme="minorHAnsi"/>
          <w:spacing w:val="134"/>
        </w:rPr>
        <w:t xml:space="preserve"> </w:t>
      </w:r>
      <w:r w:rsidRPr="00641460">
        <w:rPr>
          <w:rFonts w:asciiTheme="minorHAnsi" w:hAnsiTheme="minorHAnsi" w:cstheme="minorHAnsi"/>
          <w:u w:val="single"/>
        </w:rPr>
        <w:tab/>
      </w:r>
      <w:r w:rsidRPr="00641460">
        <w:rPr>
          <w:rFonts w:asciiTheme="minorHAnsi" w:hAnsiTheme="minorHAnsi" w:cstheme="minorHAnsi"/>
          <w:spacing w:val="40"/>
        </w:rPr>
        <w:t xml:space="preserve"> </w:t>
      </w:r>
      <w:r w:rsidRPr="00641460">
        <w:rPr>
          <w:rFonts w:asciiTheme="minorHAnsi" w:hAnsiTheme="minorHAnsi" w:cstheme="minorHAnsi"/>
        </w:rPr>
        <w:t>in</w:t>
      </w:r>
      <w:r w:rsidRPr="00641460">
        <w:rPr>
          <w:rFonts w:asciiTheme="minorHAnsi" w:hAnsiTheme="minorHAnsi" w:cstheme="minorHAnsi"/>
          <w:spacing w:val="40"/>
        </w:rPr>
        <w:t xml:space="preserve">  </w:t>
      </w:r>
      <w:r w:rsidRPr="00641460">
        <w:rPr>
          <w:rFonts w:asciiTheme="minorHAnsi" w:hAnsiTheme="minorHAnsi" w:cstheme="minorHAnsi"/>
        </w:rPr>
        <w:t>data</w:t>
      </w:r>
    </w:p>
    <w:p w14:paraId="2D5AEF75" w14:textId="77777777" w:rsidR="00641460" w:rsidRPr="00641460" w:rsidRDefault="00641460" w:rsidP="00641460">
      <w:pPr>
        <w:pStyle w:val="Corpotesto"/>
        <w:tabs>
          <w:tab w:val="left" w:pos="2798"/>
          <w:tab w:val="left" w:pos="7647"/>
        </w:tabs>
        <w:kinsoku w:val="0"/>
        <w:overflowPunct w:val="0"/>
        <w:spacing w:before="41"/>
        <w:ind w:left="391"/>
        <w:jc w:val="center"/>
        <w:rPr>
          <w:rFonts w:asciiTheme="minorHAnsi" w:hAnsiTheme="minorHAnsi" w:cstheme="minorHAnsi"/>
          <w:spacing w:val="-10"/>
        </w:rPr>
      </w:pPr>
      <w:r w:rsidRPr="00641460">
        <w:rPr>
          <w:rFonts w:asciiTheme="minorHAnsi" w:hAnsiTheme="minorHAnsi" w:cstheme="minorHAnsi"/>
          <w:u w:val="single"/>
        </w:rPr>
        <w:tab/>
      </w:r>
      <w:r w:rsidRPr="00641460">
        <w:rPr>
          <w:rFonts w:asciiTheme="minorHAnsi" w:hAnsiTheme="minorHAnsi" w:cstheme="minorHAnsi"/>
        </w:rPr>
        <w:t>con</w:t>
      </w:r>
      <w:r w:rsidRPr="00641460">
        <w:rPr>
          <w:rFonts w:asciiTheme="minorHAnsi" w:hAnsiTheme="minorHAnsi" w:cstheme="minorHAnsi"/>
          <w:spacing w:val="-5"/>
        </w:rPr>
        <w:t xml:space="preserve"> </w:t>
      </w:r>
      <w:r w:rsidRPr="00641460">
        <w:rPr>
          <w:rFonts w:asciiTheme="minorHAnsi" w:hAnsiTheme="minorHAnsi" w:cstheme="minorHAnsi"/>
          <w:spacing w:val="-2"/>
        </w:rPr>
        <w:t>valutazione/punteggio</w:t>
      </w:r>
      <w:r w:rsidRPr="00641460">
        <w:rPr>
          <w:rFonts w:asciiTheme="minorHAnsi" w:hAnsiTheme="minorHAnsi" w:cstheme="minorHAnsi"/>
          <w:u w:val="single"/>
        </w:rPr>
        <w:tab/>
      </w:r>
      <w:r w:rsidRPr="00641460">
        <w:rPr>
          <w:rFonts w:asciiTheme="minorHAnsi" w:hAnsiTheme="minorHAnsi" w:cstheme="minorHAnsi"/>
          <w:spacing w:val="-10"/>
        </w:rPr>
        <w:t>;</w:t>
      </w:r>
    </w:p>
    <w:p w14:paraId="14A114FA" w14:textId="1569CBB4" w:rsidR="00641460" w:rsidRPr="00641460" w:rsidRDefault="00641460" w:rsidP="00641460">
      <w:pPr>
        <w:pStyle w:val="Paragrafoelenco"/>
        <w:numPr>
          <w:ilvl w:val="2"/>
          <w:numId w:val="1"/>
        </w:numPr>
        <w:tabs>
          <w:tab w:val="left" w:pos="1553"/>
          <w:tab w:val="left" w:pos="2739"/>
          <w:tab w:val="left" w:pos="3108"/>
          <w:tab w:val="left" w:pos="3660"/>
          <w:tab w:val="left" w:pos="4335"/>
          <w:tab w:val="left" w:pos="5110"/>
          <w:tab w:val="left" w:pos="6541"/>
          <w:tab w:val="left" w:pos="7657"/>
          <w:tab w:val="left" w:pos="8610"/>
          <w:tab w:val="left" w:pos="9597"/>
        </w:tabs>
        <w:kinsoku w:val="0"/>
        <w:overflowPunct w:val="0"/>
        <w:adjustRightInd w:val="0"/>
        <w:spacing w:before="240" w:line="273" w:lineRule="auto"/>
        <w:ind w:right="276"/>
        <w:rPr>
          <w:rFonts w:asciiTheme="minorHAnsi" w:hAnsiTheme="minorHAnsi" w:cstheme="minorHAnsi"/>
        </w:rPr>
      </w:pPr>
      <w:r w:rsidRPr="00641460">
        <w:rPr>
          <w:rFonts w:asciiTheme="minorHAnsi" w:hAnsiTheme="minorHAnsi" w:cstheme="minorHAnsi"/>
          <w:noProof/>
        </w:rPr>
        <mc:AlternateContent>
          <mc:Choice Requires="wps">
            <w:drawing>
              <wp:anchor distT="0" distB="0" distL="114300" distR="114300" simplePos="0" relativeHeight="487595008" behindDoc="0" locked="0" layoutInCell="0" allowOverlap="1" wp14:anchorId="3CF06CA0" wp14:editId="0CA79E1F">
                <wp:simplePos x="0" y="0"/>
                <wp:positionH relativeFrom="page">
                  <wp:posOffset>1633220</wp:posOffset>
                </wp:positionH>
                <wp:positionV relativeFrom="paragraph">
                  <wp:posOffset>896620</wp:posOffset>
                </wp:positionV>
                <wp:extent cx="3406775" cy="635"/>
                <wp:effectExtent l="13970" t="12065" r="8255" b="6350"/>
                <wp:wrapNone/>
                <wp:docPr id="1615916971"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6775" cy="635"/>
                        </a:xfrm>
                        <a:custGeom>
                          <a:avLst/>
                          <a:gdLst>
                            <a:gd name="T0" fmla="*/ 0 w 5365"/>
                            <a:gd name="T1" fmla="*/ 0 h 1"/>
                            <a:gd name="T2" fmla="*/ 5365 w 5365"/>
                            <a:gd name="T3" fmla="*/ 0 h 1"/>
                          </a:gdLst>
                          <a:ahLst/>
                          <a:cxnLst>
                            <a:cxn ang="0">
                              <a:pos x="T0" y="T1"/>
                            </a:cxn>
                            <a:cxn ang="0">
                              <a:pos x="T2" y="T3"/>
                            </a:cxn>
                          </a:cxnLst>
                          <a:rect l="0" t="0" r="r" b="b"/>
                          <a:pathLst>
                            <a:path w="5365" h="1">
                              <a:moveTo>
                                <a:pt x="0" y="0"/>
                              </a:moveTo>
                              <a:lnTo>
                                <a:pt x="5365"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F6B1C2" id="Figura a mano libera: forma 7" o:spid="_x0000_s1026" style="position:absolute;z-index:4875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8.6pt,70.6pt,396.85pt,70.6pt" coordsize="5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" o:allowincell="f" filled="f" strokeweight=".25317mm">
                <v:path arrowok="t" o:connecttype="custom" o:connectlocs="0,0;3406775,0" o:connectangles="0,0"/>
                <w10:wrap anchorx="page"/>
              </v:polyline>
            </w:pict>
          </mc:Fallback>
        </mc:AlternateContent>
      </w:r>
      <w:r w:rsidRPr="00641460">
        <w:rPr>
          <w:rFonts w:asciiTheme="minorHAnsi" w:hAnsiTheme="minorHAnsi" w:cstheme="minorHAnsi"/>
          <w:spacing w:val="-2"/>
        </w:rPr>
        <w:t>conseguito</w:t>
      </w:r>
      <w:r w:rsidRPr="00641460">
        <w:rPr>
          <w:rFonts w:asciiTheme="minorHAnsi" w:hAnsiTheme="minorHAnsi" w:cstheme="minorHAnsi"/>
        </w:rPr>
        <w:tab/>
      </w:r>
      <w:r w:rsidRPr="00641460">
        <w:rPr>
          <w:rFonts w:asciiTheme="minorHAnsi" w:hAnsiTheme="minorHAnsi" w:cstheme="minorHAnsi"/>
          <w:spacing w:val="-6"/>
        </w:rPr>
        <w:t>in</w:t>
      </w:r>
      <w:r w:rsidRPr="00641460">
        <w:rPr>
          <w:rFonts w:asciiTheme="minorHAnsi" w:hAnsiTheme="minorHAnsi" w:cstheme="minorHAnsi"/>
        </w:rPr>
        <w:tab/>
      </w:r>
      <w:r w:rsidRPr="00641460">
        <w:rPr>
          <w:rFonts w:asciiTheme="minorHAnsi" w:hAnsiTheme="minorHAnsi" w:cstheme="minorHAnsi"/>
          <w:spacing w:val="-4"/>
        </w:rPr>
        <w:t>uno</w:t>
      </w:r>
      <w:r w:rsidRPr="00641460">
        <w:rPr>
          <w:rFonts w:asciiTheme="minorHAnsi" w:hAnsiTheme="minorHAnsi" w:cstheme="minorHAnsi"/>
        </w:rPr>
        <w:tab/>
      </w:r>
      <w:r w:rsidRPr="00641460">
        <w:rPr>
          <w:rFonts w:asciiTheme="minorHAnsi" w:hAnsiTheme="minorHAnsi" w:cstheme="minorHAnsi"/>
          <w:spacing w:val="-2"/>
        </w:rPr>
        <w:t>Stato</w:t>
      </w:r>
      <w:r w:rsidRPr="00641460">
        <w:rPr>
          <w:rFonts w:asciiTheme="minorHAnsi" w:hAnsiTheme="minorHAnsi" w:cstheme="minorHAnsi"/>
        </w:rPr>
        <w:tab/>
      </w:r>
      <w:r w:rsidRPr="00641460">
        <w:rPr>
          <w:rFonts w:asciiTheme="minorHAnsi" w:hAnsiTheme="minorHAnsi" w:cstheme="minorHAnsi"/>
          <w:spacing w:val="-2"/>
        </w:rPr>
        <w:t>estero</w:t>
      </w:r>
      <w:r w:rsidRPr="00641460">
        <w:rPr>
          <w:rFonts w:asciiTheme="minorHAnsi" w:hAnsiTheme="minorHAnsi" w:cstheme="minorHAnsi"/>
        </w:rPr>
        <w:tab/>
      </w:r>
      <w:r w:rsidRPr="00641460">
        <w:rPr>
          <w:rFonts w:asciiTheme="minorHAnsi" w:hAnsiTheme="minorHAnsi" w:cstheme="minorHAnsi"/>
          <w:spacing w:val="-2"/>
        </w:rPr>
        <w:t>appartenente</w:t>
      </w:r>
      <w:r w:rsidRPr="00641460">
        <w:rPr>
          <w:rFonts w:asciiTheme="minorHAnsi" w:hAnsiTheme="minorHAnsi" w:cstheme="minorHAnsi"/>
        </w:rPr>
        <w:tab/>
      </w:r>
      <w:r w:rsidRPr="00641460">
        <w:rPr>
          <w:rFonts w:asciiTheme="minorHAnsi" w:hAnsiTheme="minorHAnsi" w:cstheme="minorHAnsi"/>
          <w:spacing w:val="-2"/>
        </w:rPr>
        <w:t>all’Unione</w:t>
      </w:r>
      <w:r w:rsidRPr="00641460">
        <w:rPr>
          <w:rFonts w:asciiTheme="minorHAnsi" w:hAnsiTheme="minorHAnsi" w:cstheme="minorHAnsi"/>
        </w:rPr>
        <w:tab/>
      </w:r>
      <w:r w:rsidRPr="00641460">
        <w:rPr>
          <w:rFonts w:asciiTheme="minorHAnsi" w:hAnsiTheme="minorHAnsi" w:cstheme="minorHAnsi"/>
          <w:spacing w:val="-2"/>
        </w:rPr>
        <w:t>Europea</w:t>
      </w:r>
      <w:r w:rsidRPr="00641460">
        <w:rPr>
          <w:rFonts w:asciiTheme="minorHAnsi" w:hAnsiTheme="minorHAnsi" w:cstheme="minorHAnsi"/>
        </w:rPr>
        <w:tab/>
      </w:r>
      <w:r w:rsidRPr="00641460">
        <w:rPr>
          <w:rFonts w:asciiTheme="minorHAnsi" w:hAnsiTheme="minorHAnsi" w:cstheme="minorHAnsi"/>
          <w:spacing w:val="-2"/>
        </w:rPr>
        <w:t>(indicare</w:t>
      </w:r>
      <w:r w:rsidRPr="00641460">
        <w:rPr>
          <w:rFonts w:asciiTheme="minorHAnsi" w:hAnsiTheme="minorHAnsi" w:cstheme="minorHAnsi"/>
        </w:rPr>
        <w:tab/>
      </w:r>
      <w:r w:rsidRPr="00641460">
        <w:rPr>
          <w:rFonts w:asciiTheme="minorHAnsi" w:hAnsiTheme="minorHAnsi" w:cstheme="minorHAnsi"/>
          <w:spacing w:val="-6"/>
        </w:rPr>
        <w:t xml:space="preserve">la </w:t>
      </w:r>
      <w:r w:rsidRPr="00641460">
        <w:rPr>
          <w:rFonts w:asciiTheme="minorHAnsi" w:hAnsiTheme="minorHAnsi" w:cstheme="minorHAnsi"/>
        </w:rPr>
        <w:t>denominazione</w:t>
      </w:r>
      <w:r w:rsidRPr="00641460">
        <w:rPr>
          <w:rFonts w:asciiTheme="minorHAnsi" w:hAnsiTheme="minorHAnsi" w:cstheme="minorHAnsi"/>
          <w:spacing w:val="40"/>
        </w:rPr>
        <w:t xml:space="preserve"> </w:t>
      </w:r>
      <w:r w:rsidRPr="00641460">
        <w:rPr>
          <w:rFonts w:asciiTheme="minorHAnsi" w:hAnsiTheme="minorHAnsi" w:cstheme="minorHAnsi"/>
        </w:rPr>
        <w:t>del</w:t>
      </w:r>
      <w:r w:rsidRPr="00641460">
        <w:rPr>
          <w:rFonts w:asciiTheme="minorHAnsi" w:hAnsiTheme="minorHAnsi" w:cstheme="minorHAnsi"/>
          <w:spacing w:val="40"/>
        </w:rPr>
        <w:t xml:space="preserve"> </w:t>
      </w:r>
      <w:r w:rsidRPr="00641460">
        <w:rPr>
          <w:rFonts w:asciiTheme="minorHAnsi" w:hAnsiTheme="minorHAnsi" w:cstheme="minorHAnsi"/>
        </w:rPr>
        <w:t>titolo</w:t>
      </w:r>
      <w:r w:rsidRPr="00641460">
        <w:rPr>
          <w:rFonts w:asciiTheme="minorHAnsi" w:hAnsiTheme="minorHAnsi" w:cstheme="minorHAnsi"/>
          <w:spacing w:val="40"/>
        </w:rPr>
        <w:t xml:space="preserve"> </w:t>
      </w:r>
      <w:r w:rsidRPr="00641460">
        <w:rPr>
          <w:rFonts w:asciiTheme="minorHAnsi" w:hAnsiTheme="minorHAnsi" w:cstheme="minorHAnsi"/>
        </w:rPr>
        <w:t>di</w:t>
      </w:r>
      <w:r w:rsidRPr="00641460">
        <w:rPr>
          <w:rFonts w:asciiTheme="minorHAnsi" w:hAnsiTheme="minorHAnsi" w:cstheme="minorHAnsi"/>
          <w:spacing w:val="40"/>
        </w:rPr>
        <w:t xml:space="preserve"> </w:t>
      </w:r>
      <w:r w:rsidRPr="00641460">
        <w:rPr>
          <w:rFonts w:asciiTheme="minorHAnsi" w:hAnsiTheme="minorHAnsi" w:cstheme="minorHAnsi"/>
        </w:rPr>
        <w:t>studio,</w:t>
      </w:r>
      <w:r w:rsidRPr="00641460">
        <w:rPr>
          <w:rFonts w:asciiTheme="minorHAnsi" w:hAnsiTheme="minorHAnsi" w:cstheme="minorHAnsi"/>
          <w:spacing w:val="40"/>
        </w:rPr>
        <w:t xml:space="preserve"> </w:t>
      </w:r>
      <w:r w:rsidRPr="00641460">
        <w:rPr>
          <w:rFonts w:asciiTheme="minorHAnsi" w:hAnsiTheme="minorHAnsi" w:cstheme="minorHAnsi"/>
        </w:rPr>
        <w:t>l’Istituto,</w:t>
      </w:r>
      <w:r w:rsidRPr="00641460">
        <w:rPr>
          <w:rFonts w:asciiTheme="minorHAnsi" w:hAnsiTheme="minorHAnsi" w:cstheme="minorHAnsi"/>
          <w:spacing w:val="40"/>
        </w:rPr>
        <w:t xml:space="preserve"> </w:t>
      </w:r>
      <w:r w:rsidRPr="00641460">
        <w:rPr>
          <w:rFonts w:asciiTheme="minorHAnsi" w:hAnsiTheme="minorHAnsi" w:cstheme="minorHAnsi"/>
        </w:rPr>
        <w:t>il</w:t>
      </w:r>
      <w:r w:rsidRPr="00641460">
        <w:rPr>
          <w:rFonts w:asciiTheme="minorHAnsi" w:hAnsiTheme="minorHAnsi" w:cstheme="minorHAnsi"/>
          <w:spacing w:val="40"/>
        </w:rPr>
        <w:t xml:space="preserve"> </w:t>
      </w:r>
      <w:r w:rsidRPr="00641460">
        <w:rPr>
          <w:rFonts w:asciiTheme="minorHAnsi" w:hAnsiTheme="minorHAnsi" w:cstheme="minorHAnsi"/>
        </w:rPr>
        <w:t>luogo</w:t>
      </w:r>
      <w:r w:rsidRPr="00641460">
        <w:rPr>
          <w:rFonts w:asciiTheme="minorHAnsi" w:hAnsiTheme="minorHAnsi" w:cstheme="minorHAnsi"/>
          <w:spacing w:val="40"/>
        </w:rPr>
        <w:t xml:space="preserve"> </w:t>
      </w:r>
      <w:r w:rsidRPr="00641460">
        <w:rPr>
          <w:rFonts w:asciiTheme="minorHAnsi" w:hAnsiTheme="minorHAnsi" w:cstheme="minorHAnsi"/>
        </w:rPr>
        <w:t>e</w:t>
      </w:r>
      <w:r w:rsidRPr="00641460">
        <w:rPr>
          <w:rFonts w:asciiTheme="minorHAnsi" w:hAnsiTheme="minorHAnsi" w:cstheme="minorHAnsi"/>
          <w:spacing w:val="40"/>
        </w:rPr>
        <w:t xml:space="preserve"> </w:t>
      </w:r>
      <w:r w:rsidRPr="00641460">
        <w:rPr>
          <w:rFonts w:asciiTheme="minorHAnsi" w:hAnsiTheme="minorHAnsi" w:cstheme="minorHAnsi"/>
        </w:rPr>
        <w:t>la</w:t>
      </w:r>
      <w:r w:rsidRPr="00641460">
        <w:rPr>
          <w:rFonts w:asciiTheme="minorHAnsi" w:hAnsiTheme="minorHAnsi" w:cstheme="minorHAnsi"/>
          <w:spacing w:val="40"/>
        </w:rPr>
        <w:t xml:space="preserve"> </w:t>
      </w:r>
      <w:r w:rsidRPr="00641460">
        <w:rPr>
          <w:rFonts w:asciiTheme="minorHAnsi" w:hAnsiTheme="minorHAnsi" w:cstheme="minorHAnsi"/>
        </w:rPr>
        <w:t>data</w:t>
      </w:r>
      <w:r w:rsidRPr="00641460">
        <w:rPr>
          <w:rFonts w:asciiTheme="minorHAnsi" w:hAnsiTheme="minorHAnsi" w:cstheme="minorHAnsi"/>
          <w:spacing w:val="40"/>
        </w:rPr>
        <w:t xml:space="preserve"> </w:t>
      </w:r>
      <w:r w:rsidRPr="00641460">
        <w:rPr>
          <w:rFonts w:asciiTheme="minorHAnsi" w:hAnsiTheme="minorHAnsi" w:cstheme="minorHAnsi"/>
        </w:rPr>
        <w:t>di</w:t>
      </w:r>
      <w:r w:rsidRPr="00641460">
        <w:rPr>
          <w:rFonts w:asciiTheme="minorHAnsi" w:hAnsiTheme="minorHAnsi" w:cstheme="minorHAnsi"/>
          <w:spacing w:val="40"/>
        </w:rPr>
        <w:t xml:space="preserve"> </w:t>
      </w:r>
      <w:r w:rsidRPr="00641460">
        <w:rPr>
          <w:rFonts w:asciiTheme="minorHAnsi" w:hAnsiTheme="minorHAnsi" w:cstheme="minorHAnsi"/>
        </w:rPr>
        <w:t>rilascio)</w:t>
      </w:r>
    </w:p>
    <w:p w14:paraId="02AE7A83" w14:textId="2D096040" w:rsidR="00641460" w:rsidRPr="00641460" w:rsidRDefault="00641460" w:rsidP="00641460">
      <w:pPr>
        <w:pStyle w:val="Corpotesto"/>
        <w:kinsoku w:val="0"/>
        <w:overflowPunct w:val="0"/>
        <w:spacing w:before="9"/>
        <w:rPr>
          <w:rFonts w:asciiTheme="minorHAnsi" w:hAnsiTheme="minorHAnsi" w:cstheme="minorHAnsi"/>
          <w:sz w:val="17"/>
          <w:szCs w:val="17"/>
        </w:rPr>
      </w:pPr>
      <w:r w:rsidRPr="00641460">
        <w:rPr>
          <w:rFonts w:asciiTheme="minorHAnsi" w:hAnsiTheme="minorHAnsi" w:cstheme="minorHAnsi"/>
          <w:noProof/>
        </w:rPr>
        <mc:AlternateContent>
          <mc:Choice Requires="wpg">
            <w:drawing>
              <wp:anchor distT="0" distB="0" distL="0" distR="0" simplePos="0" relativeHeight="487590912" behindDoc="0" locked="0" layoutInCell="0" allowOverlap="1" wp14:anchorId="6E84083E" wp14:editId="4BF26494">
                <wp:simplePos x="0" y="0"/>
                <wp:positionH relativeFrom="page">
                  <wp:posOffset>1633220</wp:posOffset>
                </wp:positionH>
                <wp:positionV relativeFrom="paragraph">
                  <wp:posOffset>157480</wp:posOffset>
                </wp:positionV>
                <wp:extent cx="5146675" cy="635"/>
                <wp:effectExtent l="13970" t="13335" r="11430" b="5080"/>
                <wp:wrapTopAndBottom/>
                <wp:docPr id="1911961530"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6675" cy="635"/>
                          <a:chOff x="2572" y="248"/>
                          <a:chExt cx="8105" cy="1"/>
                        </a:xfrm>
                      </wpg:grpSpPr>
                      <wps:wsp>
                        <wps:cNvPr id="1556523037" name="Freeform 4"/>
                        <wps:cNvSpPr>
                          <a:spLocks/>
                        </wps:cNvSpPr>
                        <wps:spPr bwMode="auto">
                          <a:xfrm>
                            <a:off x="2572" y="248"/>
                            <a:ext cx="8105" cy="1"/>
                          </a:xfrm>
                          <a:custGeom>
                            <a:avLst/>
                            <a:gdLst>
                              <a:gd name="T0" fmla="*/ 0 w 8105"/>
                              <a:gd name="T1" fmla="*/ 0 h 1"/>
                              <a:gd name="T2" fmla="*/ 3067 w 8105"/>
                              <a:gd name="T3" fmla="*/ 0 h 1"/>
                            </a:gdLst>
                            <a:ahLst/>
                            <a:cxnLst>
                              <a:cxn ang="0">
                                <a:pos x="T0" y="T1"/>
                              </a:cxn>
                              <a:cxn ang="0">
                                <a:pos x="T2" y="T3"/>
                              </a:cxn>
                            </a:cxnLst>
                            <a:rect l="0" t="0" r="r" b="b"/>
                            <a:pathLst>
                              <a:path w="8105" h="1">
                                <a:moveTo>
                                  <a:pt x="0" y="0"/>
                                </a:moveTo>
                                <a:lnTo>
                                  <a:pt x="3067"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0290189" name="Freeform 5"/>
                        <wps:cNvSpPr>
                          <a:spLocks/>
                        </wps:cNvSpPr>
                        <wps:spPr bwMode="auto">
                          <a:xfrm>
                            <a:off x="2572" y="248"/>
                            <a:ext cx="8105" cy="1"/>
                          </a:xfrm>
                          <a:custGeom>
                            <a:avLst/>
                            <a:gdLst>
                              <a:gd name="T0" fmla="*/ 3070 w 8105"/>
                              <a:gd name="T1" fmla="*/ 0 h 1"/>
                              <a:gd name="T2" fmla="*/ 8105 w 8105"/>
                              <a:gd name="T3" fmla="*/ 0 h 1"/>
                            </a:gdLst>
                            <a:ahLst/>
                            <a:cxnLst>
                              <a:cxn ang="0">
                                <a:pos x="T0" y="T1"/>
                              </a:cxn>
                              <a:cxn ang="0">
                                <a:pos x="T2" y="T3"/>
                              </a:cxn>
                            </a:cxnLst>
                            <a:rect l="0" t="0" r="r" b="b"/>
                            <a:pathLst>
                              <a:path w="8105" h="1">
                                <a:moveTo>
                                  <a:pt x="3070" y="0"/>
                                </a:moveTo>
                                <a:lnTo>
                                  <a:pt x="8105"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B926F" id="Gruppo 6" o:spid="_x0000_s1026" style="position:absolute;margin-left:128.6pt;margin-top:12.4pt;width:405.25pt;height:.05pt;z-index:487590912;mso-wrap-distance-left:0;mso-wrap-distance-right:0;mso-position-horizontal-relative:page" coordorigin="2572,248" coordsize="8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" o:allowincell="f">
                <v:shape id="Freeform 4" o:spid="_x0000_s1027" style="position:absolute;left:2572;top:248;width:8105;height:1;visibility:visible;mso-wrap-style:square;v-text-anchor:top" coordsize="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" path="m,l3067,e" filled="f" strokeweight=".25317mm">
                  <v:path arrowok="t" o:connecttype="custom" o:connectlocs="0,0;3067,0" o:connectangles="0,0"/>
                </v:shape>
                <v:shape id="Freeform 5" o:spid="_x0000_s1028" style="position:absolute;left:2572;top:248;width:8105;height:1;visibility:visible;mso-wrap-style:square;v-text-anchor:top" coordsize="8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" path="m3070,l8105,e" filled="f" strokeweight=".25317mm">
                  <v:path arrowok="t" o:connecttype="custom" o:connectlocs="3070,0;8105,0" o:connectangles="0,0"/>
                </v:shape>
                <w10:wrap type="topAndBottom" anchorx="page"/>
              </v:group>
            </w:pict>
          </mc:Fallback>
        </mc:AlternateContent>
      </w:r>
    </w:p>
    <w:p w14:paraId="7A9EB633" w14:textId="77777777" w:rsidR="00641460" w:rsidRPr="00641460" w:rsidRDefault="00641460" w:rsidP="00641460">
      <w:pPr>
        <w:pStyle w:val="Corpotesto"/>
        <w:tabs>
          <w:tab w:val="left" w:pos="3298"/>
          <w:tab w:val="left" w:pos="4073"/>
          <w:tab w:val="left" w:pos="5127"/>
          <w:tab w:val="left" w:pos="5890"/>
          <w:tab w:val="left" w:pos="7326"/>
          <w:tab w:val="left" w:pos="8418"/>
          <w:tab w:val="left" w:pos="9196"/>
        </w:tabs>
        <w:kinsoku w:val="0"/>
        <w:overflowPunct w:val="0"/>
        <w:spacing w:before="25" w:line="273" w:lineRule="auto"/>
        <w:ind w:left="1553" w:right="279" w:firstLine="6104"/>
        <w:rPr>
          <w:rFonts w:asciiTheme="minorHAnsi" w:hAnsiTheme="minorHAnsi" w:cstheme="minorHAnsi"/>
          <w:spacing w:val="-2"/>
        </w:rPr>
      </w:pPr>
      <w:r w:rsidRPr="00641460">
        <w:rPr>
          <w:rFonts w:asciiTheme="minorHAnsi" w:hAnsiTheme="minorHAnsi" w:cstheme="minorHAnsi"/>
          <w:spacing w:val="-2"/>
        </w:rPr>
        <w:t>riconosciuto/dichiarato equipollente</w:t>
      </w:r>
      <w:r w:rsidRPr="00641460">
        <w:rPr>
          <w:rFonts w:asciiTheme="minorHAnsi" w:hAnsiTheme="minorHAnsi" w:cstheme="minorHAnsi"/>
        </w:rPr>
        <w:tab/>
      </w:r>
      <w:r w:rsidRPr="00641460">
        <w:rPr>
          <w:rFonts w:asciiTheme="minorHAnsi" w:hAnsiTheme="minorHAnsi" w:cstheme="minorHAnsi"/>
          <w:spacing w:val="-5"/>
        </w:rPr>
        <w:t>in</w:t>
      </w:r>
      <w:r w:rsidRPr="00641460">
        <w:rPr>
          <w:rFonts w:asciiTheme="minorHAnsi" w:hAnsiTheme="minorHAnsi" w:cstheme="minorHAnsi"/>
        </w:rPr>
        <w:tab/>
      </w:r>
      <w:r w:rsidRPr="00641460">
        <w:rPr>
          <w:rFonts w:asciiTheme="minorHAnsi" w:hAnsiTheme="minorHAnsi" w:cstheme="minorHAnsi"/>
          <w:spacing w:val="-2"/>
        </w:rPr>
        <w:t>Italia</w:t>
      </w:r>
      <w:r w:rsidRPr="00641460">
        <w:rPr>
          <w:rFonts w:asciiTheme="minorHAnsi" w:hAnsiTheme="minorHAnsi" w:cstheme="minorHAnsi"/>
        </w:rPr>
        <w:tab/>
      </w:r>
      <w:r w:rsidRPr="00641460">
        <w:rPr>
          <w:rFonts w:asciiTheme="minorHAnsi" w:hAnsiTheme="minorHAnsi" w:cstheme="minorHAnsi"/>
          <w:spacing w:val="-5"/>
        </w:rPr>
        <w:t>al</w:t>
      </w:r>
      <w:r w:rsidRPr="00641460">
        <w:rPr>
          <w:rFonts w:asciiTheme="minorHAnsi" w:hAnsiTheme="minorHAnsi" w:cstheme="minorHAnsi"/>
        </w:rPr>
        <w:tab/>
      </w:r>
      <w:r w:rsidRPr="00641460">
        <w:rPr>
          <w:rFonts w:asciiTheme="minorHAnsi" w:hAnsiTheme="minorHAnsi" w:cstheme="minorHAnsi"/>
          <w:spacing w:val="-2"/>
        </w:rPr>
        <w:t>seguente</w:t>
      </w:r>
      <w:r w:rsidRPr="00641460">
        <w:rPr>
          <w:rFonts w:asciiTheme="minorHAnsi" w:hAnsiTheme="minorHAnsi" w:cstheme="minorHAnsi"/>
        </w:rPr>
        <w:tab/>
      </w:r>
      <w:r w:rsidRPr="00641460">
        <w:rPr>
          <w:rFonts w:asciiTheme="minorHAnsi" w:hAnsiTheme="minorHAnsi" w:cstheme="minorHAnsi"/>
          <w:spacing w:val="-2"/>
        </w:rPr>
        <w:t>titolo</w:t>
      </w:r>
      <w:r w:rsidRPr="00641460">
        <w:rPr>
          <w:rFonts w:asciiTheme="minorHAnsi" w:hAnsiTheme="minorHAnsi" w:cstheme="minorHAnsi"/>
        </w:rPr>
        <w:tab/>
      </w:r>
      <w:r w:rsidRPr="00641460">
        <w:rPr>
          <w:rFonts w:asciiTheme="minorHAnsi" w:hAnsiTheme="minorHAnsi" w:cstheme="minorHAnsi"/>
          <w:spacing w:val="-5"/>
        </w:rPr>
        <w:t>di</w:t>
      </w:r>
      <w:r w:rsidRPr="00641460">
        <w:rPr>
          <w:rFonts w:asciiTheme="minorHAnsi" w:hAnsiTheme="minorHAnsi" w:cstheme="minorHAnsi"/>
        </w:rPr>
        <w:tab/>
      </w:r>
      <w:r w:rsidRPr="00641460">
        <w:rPr>
          <w:rFonts w:asciiTheme="minorHAnsi" w:hAnsiTheme="minorHAnsi" w:cstheme="minorHAnsi"/>
          <w:spacing w:val="-2"/>
        </w:rPr>
        <w:t>studio</w:t>
      </w:r>
    </w:p>
    <w:p w14:paraId="35C0AEBA" w14:textId="30CE7ABC" w:rsidR="00641460" w:rsidRPr="00641460" w:rsidRDefault="00641460" w:rsidP="00641460">
      <w:pPr>
        <w:pStyle w:val="Corpotesto"/>
        <w:kinsoku w:val="0"/>
        <w:overflowPunct w:val="0"/>
        <w:spacing w:before="3"/>
        <w:rPr>
          <w:rFonts w:asciiTheme="minorHAnsi" w:hAnsiTheme="minorHAnsi" w:cstheme="minorHAnsi"/>
          <w:sz w:val="18"/>
          <w:szCs w:val="18"/>
        </w:rPr>
      </w:pPr>
      <w:r w:rsidRPr="00641460">
        <w:rPr>
          <w:rFonts w:asciiTheme="minorHAnsi" w:hAnsiTheme="minorHAnsi" w:cstheme="minorHAnsi"/>
          <w:noProof/>
        </w:rPr>
        <mc:AlternateContent>
          <mc:Choice Requires="wps">
            <w:drawing>
              <wp:anchor distT="0" distB="0" distL="0" distR="0" simplePos="0" relativeHeight="487591936" behindDoc="0" locked="0" layoutInCell="0" allowOverlap="1" wp14:anchorId="5A3D35B9" wp14:editId="631B7E70">
                <wp:simplePos x="0" y="0"/>
                <wp:positionH relativeFrom="page">
                  <wp:posOffset>1633220</wp:posOffset>
                </wp:positionH>
                <wp:positionV relativeFrom="paragraph">
                  <wp:posOffset>156845</wp:posOffset>
                </wp:positionV>
                <wp:extent cx="4726940" cy="635"/>
                <wp:effectExtent l="13970" t="12700" r="12065" b="5715"/>
                <wp:wrapTopAndBottom/>
                <wp:docPr id="1093354812"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6940" cy="635"/>
                        </a:xfrm>
                        <a:custGeom>
                          <a:avLst/>
                          <a:gdLst>
                            <a:gd name="T0" fmla="*/ 0 w 7444"/>
                            <a:gd name="T1" fmla="*/ 0 h 1"/>
                            <a:gd name="T2" fmla="*/ 7444 w 7444"/>
                            <a:gd name="T3" fmla="*/ 0 h 1"/>
                          </a:gdLst>
                          <a:ahLst/>
                          <a:cxnLst>
                            <a:cxn ang="0">
                              <a:pos x="T0" y="T1"/>
                            </a:cxn>
                            <a:cxn ang="0">
                              <a:pos x="T2" y="T3"/>
                            </a:cxn>
                          </a:cxnLst>
                          <a:rect l="0" t="0" r="r" b="b"/>
                          <a:pathLst>
                            <a:path w="7444" h="1">
                              <a:moveTo>
                                <a:pt x="0" y="0"/>
                              </a:moveTo>
                              <a:lnTo>
                                <a:pt x="7444"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A6960F" id="Figura a mano libera: forma 5" o:spid="_x0000_s1026" style="position:absolute;z-index:48759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28.6pt,12.35pt,500.8pt,12.35pt" coordsize="7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" o:allowincell="f" filled="f" strokeweight=".25317mm">
                <v:path arrowok="t" o:connecttype="custom" o:connectlocs="0,0;4726940,0" o:connectangles="0,0"/>
                <w10:wrap type="topAndBottom" anchorx="page"/>
              </v:polyline>
            </w:pict>
          </mc:Fallback>
        </mc:AlternateContent>
      </w:r>
    </w:p>
    <w:p w14:paraId="3BFBEB37" w14:textId="77777777" w:rsidR="00641460" w:rsidRPr="00641460" w:rsidRDefault="00641460" w:rsidP="00641460">
      <w:pPr>
        <w:pStyle w:val="Paragrafoelenco"/>
        <w:numPr>
          <w:ilvl w:val="1"/>
          <w:numId w:val="1"/>
        </w:numPr>
        <w:tabs>
          <w:tab w:val="left" w:pos="1191"/>
          <w:tab w:val="left" w:pos="7273"/>
        </w:tabs>
        <w:kinsoku w:val="0"/>
        <w:overflowPunct w:val="0"/>
        <w:adjustRightInd w:val="0"/>
        <w:spacing w:before="220"/>
        <w:ind w:left="1191" w:hanging="358"/>
        <w:jc w:val="both"/>
        <w:rPr>
          <w:rFonts w:asciiTheme="minorHAnsi" w:hAnsiTheme="minorHAnsi" w:cstheme="minorHAnsi"/>
        </w:rPr>
      </w:pPr>
      <w:r w:rsidRPr="00641460">
        <w:rPr>
          <w:rFonts w:asciiTheme="minorHAnsi" w:hAnsiTheme="minorHAnsi" w:cstheme="minorHAnsi"/>
        </w:rPr>
        <w:t>di</w:t>
      </w:r>
      <w:r w:rsidRPr="00641460">
        <w:rPr>
          <w:rFonts w:asciiTheme="minorHAnsi" w:hAnsiTheme="minorHAnsi" w:cstheme="minorHAnsi"/>
          <w:spacing w:val="80"/>
          <w:w w:val="150"/>
        </w:rPr>
        <w:t xml:space="preserve">   </w:t>
      </w:r>
      <w:r w:rsidRPr="00641460">
        <w:rPr>
          <w:rFonts w:asciiTheme="minorHAnsi" w:hAnsiTheme="minorHAnsi" w:cstheme="minorHAnsi"/>
        </w:rPr>
        <w:t>essere</w:t>
      </w:r>
      <w:r w:rsidRPr="00641460">
        <w:rPr>
          <w:rFonts w:asciiTheme="minorHAnsi" w:hAnsiTheme="minorHAnsi" w:cstheme="minorHAnsi"/>
          <w:spacing w:val="80"/>
          <w:w w:val="150"/>
        </w:rPr>
        <w:t xml:space="preserve">   </w:t>
      </w:r>
      <w:r w:rsidRPr="00641460">
        <w:rPr>
          <w:rFonts w:asciiTheme="minorHAnsi" w:hAnsiTheme="minorHAnsi" w:cstheme="minorHAnsi"/>
        </w:rPr>
        <w:t>iscritt</w:t>
      </w:r>
      <w:r w:rsidRPr="00641460">
        <w:rPr>
          <w:rFonts w:asciiTheme="minorHAnsi" w:hAnsiTheme="minorHAnsi" w:cstheme="minorHAnsi"/>
          <w:spacing w:val="260"/>
          <w:u w:val="single"/>
        </w:rPr>
        <w:t xml:space="preserve"> </w:t>
      </w:r>
      <w:r w:rsidRPr="00641460">
        <w:rPr>
          <w:rFonts w:asciiTheme="minorHAnsi" w:hAnsiTheme="minorHAnsi" w:cstheme="minorHAnsi"/>
          <w:spacing w:val="167"/>
        </w:rPr>
        <w:t xml:space="preserve">  </w:t>
      </w:r>
      <w:r w:rsidRPr="00641460">
        <w:rPr>
          <w:rFonts w:asciiTheme="minorHAnsi" w:hAnsiTheme="minorHAnsi" w:cstheme="minorHAnsi"/>
        </w:rPr>
        <w:t>dal</w:t>
      </w:r>
      <w:r w:rsidRPr="00641460">
        <w:rPr>
          <w:rFonts w:asciiTheme="minorHAnsi" w:hAnsiTheme="minorHAnsi" w:cstheme="minorHAnsi"/>
          <w:spacing w:val="80"/>
          <w:w w:val="150"/>
        </w:rPr>
        <w:t xml:space="preserve">   </w:t>
      </w:r>
      <w:r w:rsidRPr="00641460">
        <w:rPr>
          <w:rFonts w:asciiTheme="minorHAnsi" w:hAnsiTheme="minorHAnsi" w:cstheme="minorHAnsi"/>
        </w:rPr>
        <w:t>giorno</w:t>
      </w:r>
      <w:r w:rsidRPr="00641460">
        <w:rPr>
          <w:rFonts w:asciiTheme="minorHAnsi" w:hAnsiTheme="minorHAnsi" w:cstheme="minorHAnsi"/>
          <w:spacing w:val="422"/>
        </w:rPr>
        <w:t xml:space="preserve"> </w:t>
      </w:r>
      <w:r w:rsidRPr="00641460">
        <w:rPr>
          <w:rFonts w:asciiTheme="minorHAnsi" w:hAnsiTheme="minorHAnsi" w:cstheme="minorHAnsi"/>
          <w:u w:val="single"/>
        </w:rPr>
        <w:tab/>
      </w:r>
      <w:r w:rsidRPr="00641460">
        <w:rPr>
          <w:rFonts w:asciiTheme="minorHAnsi" w:hAnsiTheme="minorHAnsi" w:cstheme="minorHAnsi"/>
          <w:spacing w:val="80"/>
        </w:rPr>
        <w:t xml:space="preserve">   </w:t>
      </w:r>
      <w:r w:rsidRPr="00641460">
        <w:rPr>
          <w:rFonts w:asciiTheme="minorHAnsi" w:hAnsiTheme="minorHAnsi" w:cstheme="minorHAnsi"/>
        </w:rPr>
        <w:t>all’Albo/Collegio</w:t>
      </w:r>
      <w:r w:rsidRPr="00641460">
        <w:rPr>
          <w:rFonts w:asciiTheme="minorHAnsi" w:hAnsiTheme="minorHAnsi" w:cstheme="minorHAnsi"/>
          <w:spacing w:val="80"/>
          <w:w w:val="150"/>
        </w:rPr>
        <w:t xml:space="preserve">   </w:t>
      </w:r>
      <w:r w:rsidRPr="00641460">
        <w:rPr>
          <w:rFonts w:asciiTheme="minorHAnsi" w:hAnsiTheme="minorHAnsi" w:cstheme="minorHAnsi"/>
        </w:rPr>
        <w:t>di</w:t>
      </w:r>
    </w:p>
    <w:p w14:paraId="4A7B680F" w14:textId="77777777" w:rsidR="00641460" w:rsidRPr="00641460" w:rsidRDefault="00641460" w:rsidP="00641460">
      <w:pPr>
        <w:pStyle w:val="Corpotesto"/>
        <w:tabs>
          <w:tab w:val="left" w:pos="4260"/>
          <w:tab w:val="left" w:pos="4378"/>
          <w:tab w:val="left" w:pos="6123"/>
          <w:tab w:val="left" w:pos="9265"/>
        </w:tabs>
        <w:kinsoku w:val="0"/>
        <w:overflowPunct w:val="0"/>
        <w:spacing w:before="41" w:line="276" w:lineRule="auto"/>
        <w:ind w:left="1193" w:right="277"/>
        <w:jc w:val="both"/>
        <w:rPr>
          <w:rFonts w:asciiTheme="minorHAnsi" w:hAnsiTheme="minorHAnsi" w:cstheme="minorHAnsi"/>
          <w:spacing w:val="-10"/>
        </w:rPr>
      </w:pPr>
      <w:r w:rsidRPr="00641460">
        <w:rPr>
          <w:rFonts w:asciiTheme="minorHAnsi" w:hAnsiTheme="minorHAnsi" w:cstheme="minorHAnsi"/>
          <w:u w:val="single"/>
        </w:rPr>
        <w:tab/>
      </w:r>
      <w:proofErr w:type="gramStart"/>
      <w:r w:rsidRPr="00641460">
        <w:rPr>
          <w:rFonts w:asciiTheme="minorHAnsi" w:hAnsiTheme="minorHAnsi" w:cstheme="minorHAnsi"/>
        </w:rPr>
        <w:t>della</w:t>
      </w:r>
      <w:r w:rsidRPr="00641460">
        <w:rPr>
          <w:rFonts w:asciiTheme="minorHAnsi" w:hAnsiTheme="minorHAnsi" w:cstheme="minorHAnsi"/>
          <w:spacing w:val="40"/>
        </w:rPr>
        <w:t xml:space="preserve">  </w:t>
      </w:r>
      <w:r w:rsidRPr="00641460">
        <w:rPr>
          <w:rFonts w:asciiTheme="minorHAnsi" w:hAnsiTheme="minorHAnsi" w:cstheme="minorHAnsi"/>
        </w:rPr>
        <w:t>provincia</w:t>
      </w:r>
      <w:proofErr w:type="gramEnd"/>
      <w:r w:rsidRPr="00641460">
        <w:rPr>
          <w:rFonts w:asciiTheme="minorHAnsi" w:hAnsiTheme="minorHAnsi" w:cstheme="minorHAnsi"/>
          <w:spacing w:val="40"/>
        </w:rPr>
        <w:t xml:space="preserve">  </w:t>
      </w:r>
      <w:r w:rsidRPr="00641460">
        <w:rPr>
          <w:rFonts w:asciiTheme="minorHAnsi" w:hAnsiTheme="minorHAnsi" w:cstheme="minorHAnsi"/>
        </w:rPr>
        <w:t>di</w:t>
      </w:r>
      <w:r w:rsidRPr="00641460">
        <w:rPr>
          <w:rFonts w:asciiTheme="minorHAnsi" w:hAnsiTheme="minorHAnsi" w:cstheme="minorHAnsi"/>
          <w:spacing w:val="200"/>
        </w:rPr>
        <w:t xml:space="preserve"> </w:t>
      </w:r>
      <w:r w:rsidRPr="00641460">
        <w:rPr>
          <w:rFonts w:asciiTheme="minorHAnsi" w:hAnsiTheme="minorHAnsi" w:cstheme="minorHAnsi"/>
          <w:u w:val="single"/>
        </w:rPr>
        <w:tab/>
      </w:r>
      <w:r w:rsidRPr="00641460">
        <w:rPr>
          <w:rFonts w:asciiTheme="minorHAnsi" w:hAnsiTheme="minorHAnsi" w:cstheme="minorHAnsi"/>
        </w:rPr>
        <w:t xml:space="preserve"> con </w:t>
      </w:r>
      <w:r w:rsidRPr="00641460">
        <w:rPr>
          <w:rFonts w:asciiTheme="minorHAnsi" w:hAnsiTheme="minorHAnsi" w:cstheme="minorHAnsi"/>
          <w:spacing w:val="-2"/>
        </w:rPr>
        <w:t>posizione</w:t>
      </w:r>
      <w:r w:rsidRPr="00641460">
        <w:rPr>
          <w:rFonts w:asciiTheme="minorHAnsi" w:hAnsiTheme="minorHAnsi" w:cstheme="minorHAnsi"/>
          <w:u w:val="single"/>
        </w:rPr>
        <w:tab/>
      </w:r>
      <w:r w:rsidRPr="00641460">
        <w:rPr>
          <w:rFonts w:asciiTheme="minorHAnsi" w:hAnsiTheme="minorHAnsi" w:cstheme="minorHAnsi"/>
          <w:u w:val="single"/>
        </w:rPr>
        <w:tab/>
      </w:r>
      <w:r w:rsidRPr="00641460">
        <w:rPr>
          <w:rFonts w:asciiTheme="minorHAnsi" w:hAnsiTheme="minorHAnsi" w:cstheme="minorHAnsi"/>
        </w:rPr>
        <w:t>e pertanto di essere abilitat</w:t>
      </w:r>
      <w:r w:rsidRPr="00641460">
        <w:rPr>
          <w:rFonts w:asciiTheme="minorHAnsi" w:hAnsiTheme="minorHAnsi" w:cstheme="minorHAnsi"/>
          <w:spacing w:val="80"/>
          <w:u w:val="single"/>
        </w:rPr>
        <w:t xml:space="preserve"> </w:t>
      </w:r>
      <w:r w:rsidRPr="00641460">
        <w:rPr>
          <w:rFonts w:asciiTheme="minorHAnsi" w:hAnsiTheme="minorHAnsi" w:cstheme="minorHAnsi"/>
        </w:rPr>
        <w:t>in Italia all’esercizio della professione di</w:t>
      </w:r>
      <w:r w:rsidRPr="00641460">
        <w:rPr>
          <w:rFonts w:asciiTheme="minorHAnsi" w:hAnsiTheme="minorHAnsi" w:cstheme="minorHAnsi"/>
          <w:u w:val="single"/>
        </w:rPr>
        <w:tab/>
      </w:r>
      <w:r w:rsidRPr="00641460">
        <w:rPr>
          <w:rFonts w:asciiTheme="minorHAnsi" w:hAnsiTheme="minorHAnsi" w:cstheme="minorHAnsi"/>
          <w:u w:val="single"/>
        </w:rPr>
        <w:tab/>
      </w:r>
      <w:r w:rsidRPr="00641460">
        <w:rPr>
          <w:rFonts w:asciiTheme="minorHAnsi" w:hAnsiTheme="minorHAnsi" w:cstheme="minorHAnsi"/>
          <w:u w:val="single"/>
        </w:rPr>
        <w:tab/>
      </w:r>
      <w:r w:rsidRPr="00641460">
        <w:rPr>
          <w:rFonts w:asciiTheme="minorHAnsi" w:hAnsiTheme="minorHAnsi" w:cstheme="minorHAnsi"/>
          <w:spacing w:val="-10"/>
        </w:rPr>
        <w:t>;</w:t>
      </w:r>
    </w:p>
    <w:p w14:paraId="7B53E16F" w14:textId="77777777" w:rsidR="00641460" w:rsidRPr="00641460" w:rsidRDefault="00641460" w:rsidP="00641460">
      <w:pPr>
        <w:pStyle w:val="Paragrafoelenco"/>
        <w:numPr>
          <w:ilvl w:val="1"/>
          <w:numId w:val="1"/>
        </w:numPr>
        <w:tabs>
          <w:tab w:val="left" w:pos="1193"/>
        </w:tabs>
        <w:kinsoku w:val="0"/>
        <w:overflowPunct w:val="0"/>
        <w:adjustRightInd w:val="0"/>
        <w:spacing w:before="197" w:line="276" w:lineRule="auto"/>
        <w:ind w:right="264"/>
        <w:jc w:val="both"/>
        <w:rPr>
          <w:rFonts w:asciiTheme="minorHAnsi" w:hAnsiTheme="minorHAnsi" w:cstheme="minorHAnsi"/>
        </w:rPr>
      </w:pPr>
      <w:r w:rsidRPr="00641460">
        <w:rPr>
          <w:rFonts w:asciiTheme="minorHAnsi" w:hAnsiTheme="minorHAnsi" w:cstheme="minorHAnsi"/>
        </w:rPr>
        <w:lastRenderedPageBreak/>
        <w:t>di non avere subito procedimenti penali e/o amministrativi che abbiano comportato</w:t>
      </w:r>
      <w:r w:rsidRPr="00641460">
        <w:rPr>
          <w:rFonts w:asciiTheme="minorHAnsi" w:hAnsiTheme="minorHAnsi" w:cstheme="minorHAnsi"/>
          <w:spacing w:val="40"/>
        </w:rPr>
        <w:t xml:space="preserve"> </w:t>
      </w:r>
      <w:r w:rsidRPr="00641460">
        <w:rPr>
          <w:rFonts w:asciiTheme="minorHAnsi" w:hAnsiTheme="minorHAnsi" w:cstheme="minorHAnsi"/>
        </w:rPr>
        <w:t>la dispensa, destituzione o interdizione dai pubblici impieghi, ovvero di non avere in corso alcuno di tali procedimenti, ovvero che risultano a proprio carico le seguenti condanne</w:t>
      </w:r>
      <w:r w:rsidRPr="00641460">
        <w:rPr>
          <w:rFonts w:asciiTheme="minorHAnsi" w:hAnsiTheme="minorHAnsi" w:cstheme="minorHAnsi"/>
          <w:spacing w:val="-1"/>
        </w:rPr>
        <w:t xml:space="preserve"> </w:t>
      </w:r>
      <w:r w:rsidRPr="00641460">
        <w:rPr>
          <w:rFonts w:asciiTheme="minorHAnsi" w:hAnsiTheme="minorHAnsi" w:cstheme="minorHAnsi"/>
        </w:rPr>
        <w:t>penali (indicare in caso affermativo gli articoli di legge per cui siano stati concessi amnistia, indulto, condono, perdono giudiziale, sospensione della pena, ecc., salvo che non sia stato concesso il beneficio della non menzione):</w:t>
      </w:r>
    </w:p>
    <w:p w14:paraId="5BFC654B" w14:textId="035C952A" w:rsidR="00641460" w:rsidRPr="00641460" w:rsidRDefault="00641460" w:rsidP="00641460">
      <w:pPr>
        <w:pStyle w:val="Corpotesto"/>
        <w:kinsoku w:val="0"/>
        <w:overflowPunct w:val="0"/>
        <w:spacing w:before="176"/>
        <w:rPr>
          <w:rFonts w:asciiTheme="minorHAnsi" w:hAnsiTheme="minorHAnsi" w:cstheme="minorHAnsi"/>
          <w:sz w:val="20"/>
          <w:szCs w:val="20"/>
        </w:rPr>
      </w:pPr>
      <w:r w:rsidRPr="00641460">
        <w:rPr>
          <w:rFonts w:asciiTheme="minorHAnsi" w:hAnsiTheme="minorHAnsi" w:cstheme="minorHAnsi"/>
          <w:noProof/>
        </w:rPr>
        <mc:AlternateContent>
          <mc:Choice Requires="wps">
            <w:drawing>
              <wp:anchor distT="0" distB="0" distL="0" distR="0" simplePos="0" relativeHeight="487592960" behindDoc="0" locked="0" layoutInCell="0" allowOverlap="1" wp14:anchorId="7942D624" wp14:editId="4E1B2B65">
                <wp:simplePos x="0" y="0"/>
                <wp:positionH relativeFrom="page">
                  <wp:posOffset>1405255</wp:posOffset>
                </wp:positionH>
                <wp:positionV relativeFrom="paragraph">
                  <wp:posOffset>281940</wp:posOffset>
                </wp:positionV>
                <wp:extent cx="5422900" cy="635"/>
                <wp:effectExtent l="5080" t="6985" r="10795" b="11430"/>
                <wp:wrapTopAndBottom/>
                <wp:docPr id="1165292828"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0" cy="635"/>
                        </a:xfrm>
                        <a:custGeom>
                          <a:avLst/>
                          <a:gdLst>
                            <a:gd name="T0" fmla="*/ 0 w 8540"/>
                            <a:gd name="T1" fmla="*/ 0 h 1"/>
                            <a:gd name="T2" fmla="*/ 8540 w 8540"/>
                            <a:gd name="T3" fmla="*/ 0 h 1"/>
                          </a:gdLst>
                          <a:ahLst/>
                          <a:cxnLst>
                            <a:cxn ang="0">
                              <a:pos x="T0" y="T1"/>
                            </a:cxn>
                            <a:cxn ang="0">
                              <a:pos x="T2" y="T3"/>
                            </a:cxn>
                          </a:cxnLst>
                          <a:rect l="0" t="0" r="r" b="b"/>
                          <a:pathLst>
                            <a:path w="8540" h="1">
                              <a:moveTo>
                                <a:pt x="0" y="0"/>
                              </a:moveTo>
                              <a:lnTo>
                                <a:pt x="8540"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BC8E6D" id="Figura a mano libera: forma 4" o:spid="_x0000_s1026" style="position:absolute;z-index:48759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0.65pt,22.2pt,537.65pt,22.2pt" coordsize="8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" o:allowincell="f" filled="f" strokeweight=".25317mm">
                <v:path arrowok="t" o:connecttype="custom" o:connectlocs="0,0;5422900,0" o:connectangles="0,0"/>
                <w10:wrap type="topAndBottom" anchorx="page"/>
              </v:polyline>
            </w:pict>
          </mc:Fallback>
        </mc:AlternateContent>
      </w:r>
      <w:r w:rsidRPr="00641460">
        <w:rPr>
          <w:rFonts w:asciiTheme="minorHAnsi" w:hAnsiTheme="minorHAnsi" w:cstheme="minorHAnsi"/>
          <w:noProof/>
        </w:rPr>
        <mc:AlternateContent>
          <mc:Choice Requires="wps">
            <w:drawing>
              <wp:anchor distT="0" distB="0" distL="0" distR="0" simplePos="0" relativeHeight="487593984" behindDoc="0" locked="0" layoutInCell="0" allowOverlap="1" wp14:anchorId="141E1E6A" wp14:editId="25236DFC">
                <wp:simplePos x="0" y="0"/>
                <wp:positionH relativeFrom="page">
                  <wp:posOffset>1405255</wp:posOffset>
                </wp:positionH>
                <wp:positionV relativeFrom="paragraph">
                  <wp:posOffset>480060</wp:posOffset>
                </wp:positionV>
                <wp:extent cx="5284470" cy="635"/>
                <wp:effectExtent l="5080" t="5080" r="6350" b="13335"/>
                <wp:wrapTopAndBottom/>
                <wp:docPr id="1771989846"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4470" cy="635"/>
                        </a:xfrm>
                        <a:custGeom>
                          <a:avLst/>
                          <a:gdLst>
                            <a:gd name="T0" fmla="*/ 0 w 8322"/>
                            <a:gd name="T1" fmla="*/ 0 h 1"/>
                            <a:gd name="T2" fmla="*/ 8322 w 8322"/>
                            <a:gd name="T3" fmla="*/ 0 h 1"/>
                          </a:gdLst>
                          <a:ahLst/>
                          <a:cxnLst>
                            <a:cxn ang="0">
                              <a:pos x="T0" y="T1"/>
                            </a:cxn>
                            <a:cxn ang="0">
                              <a:pos x="T2" y="T3"/>
                            </a:cxn>
                          </a:cxnLst>
                          <a:rect l="0" t="0" r="r" b="b"/>
                          <a:pathLst>
                            <a:path w="8322" h="1">
                              <a:moveTo>
                                <a:pt x="0" y="0"/>
                              </a:moveTo>
                              <a:lnTo>
                                <a:pt x="8322"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30610C" id="Figura a mano libera: forma 3" o:spid="_x0000_s1026" style="position:absolute;z-index:487593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0.65pt,37.8pt,526.75pt,37.8pt" coordsize="8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" o:allowincell="f" filled="f" strokeweight=".25317mm">
                <v:path arrowok="t" o:connecttype="custom" o:connectlocs="0,0;5284470,0" o:connectangles="0,0"/>
                <w10:wrap type="topAndBottom" anchorx="page"/>
              </v:polyline>
            </w:pict>
          </mc:Fallback>
        </mc:AlternateContent>
      </w:r>
    </w:p>
    <w:p w14:paraId="7CC6E5C1" w14:textId="77777777" w:rsidR="00641460" w:rsidRPr="00641460" w:rsidRDefault="00641460" w:rsidP="00641460">
      <w:pPr>
        <w:pStyle w:val="Corpotesto"/>
        <w:kinsoku w:val="0"/>
        <w:overflowPunct w:val="0"/>
        <w:spacing w:before="36"/>
        <w:rPr>
          <w:rFonts w:asciiTheme="minorHAnsi" w:hAnsiTheme="minorHAnsi" w:cstheme="minorHAnsi"/>
          <w:sz w:val="20"/>
          <w:szCs w:val="20"/>
        </w:rPr>
      </w:pPr>
    </w:p>
    <w:p w14:paraId="75691273" w14:textId="77777777" w:rsidR="00641460" w:rsidRPr="00641460" w:rsidRDefault="00641460" w:rsidP="00641460">
      <w:pPr>
        <w:pStyle w:val="Paragrafoelenco"/>
        <w:numPr>
          <w:ilvl w:val="1"/>
          <w:numId w:val="1"/>
        </w:numPr>
        <w:tabs>
          <w:tab w:val="left" w:pos="1193"/>
          <w:tab w:val="left" w:pos="3663"/>
        </w:tabs>
        <w:kinsoku w:val="0"/>
        <w:overflowPunct w:val="0"/>
        <w:adjustRightInd w:val="0"/>
        <w:spacing w:before="220" w:line="278" w:lineRule="auto"/>
        <w:ind w:right="436"/>
        <w:rPr>
          <w:rFonts w:asciiTheme="minorHAnsi" w:hAnsiTheme="minorHAnsi" w:cstheme="minorHAnsi"/>
        </w:rPr>
      </w:pPr>
      <w:r w:rsidRPr="00641460">
        <w:rPr>
          <w:rFonts w:asciiTheme="minorHAnsi" w:hAnsiTheme="minorHAnsi" w:cstheme="minorHAnsi"/>
        </w:rPr>
        <w:t>di</w:t>
      </w:r>
      <w:r w:rsidRPr="00641460">
        <w:rPr>
          <w:rFonts w:asciiTheme="minorHAnsi" w:hAnsiTheme="minorHAnsi" w:cstheme="minorHAnsi"/>
          <w:spacing w:val="80"/>
        </w:rPr>
        <w:t xml:space="preserve"> </w:t>
      </w:r>
      <w:r w:rsidRPr="00641460">
        <w:rPr>
          <w:rFonts w:asciiTheme="minorHAnsi" w:hAnsiTheme="minorHAnsi" w:cstheme="minorHAnsi"/>
        </w:rPr>
        <w:t>non</w:t>
      </w:r>
      <w:r w:rsidRPr="00641460">
        <w:rPr>
          <w:rFonts w:asciiTheme="minorHAnsi" w:hAnsiTheme="minorHAnsi" w:cstheme="minorHAnsi"/>
          <w:spacing w:val="80"/>
        </w:rPr>
        <w:t xml:space="preserve"> </w:t>
      </w:r>
      <w:r w:rsidRPr="00641460">
        <w:rPr>
          <w:rFonts w:asciiTheme="minorHAnsi" w:hAnsiTheme="minorHAnsi" w:cstheme="minorHAnsi"/>
        </w:rPr>
        <w:t>essere</w:t>
      </w:r>
      <w:r w:rsidRPr="00641460">
        <w:rPr>
          <w:rFonts w:asciiTheme="minorHAnsi" w:hAnsiTheme="minorHAnsi" w:cstheme="minorHAnsi"/>
          <w:spacing w:val="80"/>
        </w:rPr>
        <w:t xml:space="preserve"> </w:t>
      </w:r>
      <w:r w:rsidRPr="00641460">
        <w:rPr>
          <w:rFonts w:asciiTheme="minorHAnsi" w:hAnsiTheme="minorHAnsi" w:cstheme="minorHAnsi"/>
        </w:rPr>
        <w:t>soggett</w:t>
      </w:r>
      <w:r w:rsidRPr="00641460">
        <w:rPr>
          <w:rFonts w:asciiTheme="minorHAnsi" w:hAnsiTheme="minorHAnsi" w:cstheme="minorHAnsi"/>
          <w:u w:val="single"/>
        </w:rPr>
        <w:tab/>
      </w:r>
      <w:r w:rsidRPr="00641460">
        <w:rPr>
          <w:rFonts w:asciiTheme="minorHAnsi" w:hAnsiTheme="minorHAnsi" w:cstheme="minorHAnsi"/>
        </w:rPr>
        <w:t>a</w:t>
      </w:r>
      <w:r w:rsidRPr="00641460">
        <w:rPr>
          <w:rFonts w:asciiTheme="minorHAnsi" w:hAnsiTheme="minorHAnsi" w:cstheme="minorHAnsi"/>
          <w:spacing w:val="40"/>
        </w:rPr>
        <w:t xml:space="preserve"> </w:t>
      </w:r>
      <w:r w:rsidRPr="00641460">
        <w:rPr>
          <w:rFonts w:asciiTheme="minorHAnsi" w:hAnsiTheme="minorHAnsi" w:cstheme="minorHAnsi"/>
        </w:rPr>
        <w:t>provvedimenti/sanzioni</w:t>
      </w:r>
      <w:r w:rsidRPr="00641460">
        <w:rPr>
          <w:rFonts w:asciiTheme="minorHAnsi" w:hAnsiTheme="minorHAnsi" w:cstheme="minorHAnsi"/>
          <w:spacing w:val="80"/>
        </w:rPr>
        <w:t xml:space="preserve"> </w:t>
      </w:r>
      <w:r w:rsidRPr="00641460">
        <w:rPr>
          <w:rFonts w:asciiTheme="minorHAnsi" w:hAnsiTheme="minorHAnsi" w:cstheme="minorHAnsi"/>
        </w:rPr>
        <w:t>disciplinari</w:t>
      </w:r>
      <w:r w:rsidRPr="00641460">
        <w:rPr>
          <w:rFonts w:asciiTheme="minorHAnsi" w:hAnsiTheme="minorHAnsi" w:cstheme="minorHAnsi"/>
          <w:spacing w:val="80"/>
        </w:rPr>
        <w:t xml:space="preserve"> </w:t>
      </w:r>
      <w:r w:rsidRPr="00641460">
        <w:rPr>
          <w:rFonts w:asciiTheme="minorHAnsi" w:hAnsiTheme="minorHAnsi" w:cstheme="minorHAnsi"/>
        </w:rPr>
        <w:t>che</w:t>
      </w:r>
      <w:r w:rsidRPr="00641460">
        <w:rPr>
          <w:rFonts w:asciiTheme="minorHAnsi" w:hAnsiTheme="minorHAnsi" w:cstheme="minorHAnsi"/>
          <w:spacing w:val="80"/>
        </w:rPr>
        <w:t xml:space="preserve"> </w:t>
      </w:r>
      <w:r w:rsidRPr="00641460">
        <w:rPr>
          <w:rFonts w:asciiTheme="minorHAnsi" w:hAnsiTheme="minorHAnsi" w:cstheme="minorHAnsi"/>
        </w:rPr>
        <w:t>impediscono,</w:t>
      </w:r>
      <w:r w:rsidRPr="00641460">
        <w:rPr>
          <w:rFonts w:asciiTheme="minorHAnsi" w:hAnsiTheme="minorHAnsi" w:cstheme="minorHAnsi"/>
          <w:spacing w:val="80"/>
        </w:rPr>
        <w:t xml:space="preserve"> </w:t>
      </w:r>
      <w:r w:rsidRPr="00641460">
        <w:rPr>
          <w:rFonts w:asciiTheme="minorHAnsi" w:hAnsiTheme="minorHAnsi" w:cstheme="minorHAnsi"/>
        </w:rPr>
        <w:t>anche temporaneamente, l’esercizio della professione;</w:t>
      </w:r>
    </w:p>
    <w:p w14:paraId="5AF5B100" w14:textId="77777777" w:rsidR="00641460" w:rsidRPr="00641460" w:rsidRDefault="00641460" w:rsidP="00641460">
      <w:pPr>
        <w:pStyle w:val="Paragrafoelenco"/>
        <w:numPr>
          <w:ilvl w:val="1"/>
          <w:numId w:val="1"/>
        </w:numPr>
        <w:tabs>
          <w:tab w:val="left" w:pos="1191"/>
        </w:tabs>
        <w:kinsoku w:val="0"/>
        <w:overflowPunct w:val="0"/>
        <w:adjustRightInd w:val="0"/>
        <w:spacing w:before="198"/>
        <w:ind w:left="1191" w:hanging="358"/>
        <w:rPr>
          <w:rFonts w:asciiTheme="minorHAnsi" w:hAnsiTheme="minorHAnsi" w:cstheme="minorHAnsi"/>
          <w:spacing w:val="-2"/>
        </w:rPr>
      </w:pPr>
      <w:r w:rsidRPr="00641460">
        <w:rPr>
          <w:rFonts w:asciiTheme="minorHAnsi" w:hAnsiTheme="minorHAnsi" w:cstheme="minorHAnsi"/>
        </w:rPr>
        <w:t>di</w:t>
      </w:r>
      <w:r w:rsidRPr="00641460">
        <w:rPr>
          <w:rFonts w:asciiTheme="minorHAnsi" w:hAnsiTheme="minorHAnsi" w:cstheme="minorHAnsi"/>
          <w:spacing w:val="-5"/>
        </w:rPr>
        <w:t xml:space="preserve"> </w:t>
      </w:r>
      <w:r w:rsidRPr="00641460">
        <w:rPr>
          <w:rFonts w:asciiTheme="minorHAnsi" w:hAnsiTheme="minorHAnsi" w:cstheme="minorHAnsi"/>
        </w:rPr>
        <w:t>non</w:t>
      </w:r>
      <w:r w:rsidRPr="00641460">
        <w:rPr>
          <w:rFonts w:asciiTheme="minorHAnsi" w:hAnsiTheme="minorHAnsi" w:cstheme="minorHAnsi"/>
          <w:spacing w:val="-6"/>
        </w:rPr>
        <w:t xml:space="preserve"> </w:t>
      </w:r>
      <w:r w:rsidRPr="00641460">
        <w:rPr>
          <w:rFonts w:asciiTheme="minorHAnsi" w:hAnsiTheme="minorHAnsi" w:cstheme="minorHAnsi"/>
        </w:rPr>
        <w:t>trovarsi</w:t>
      </w:r>
      <w:r w:rsidRPr="00641460">
        <w:rPr>
          <w:rFonts w:asciiTheme="minorHAnsi" w:hAnsiTheme="minorHAnsi" w:cstheme="minorHAnsi"/>
          <w:spacing w:val="-5"/>
        </w:rPr>
        <w:t xml:space="preserve"> </w:t>
      </w:r>
      <w:r w:rsidRPr="00641460">
        <w:rPr>
          <w:rFonts w:asciiTheme="minorHAnsi" w:hAnsiTheme="minorHAnsi" w:cstheme="minorHAnsi"/>
        </w:rPr>
        <w:t>in</w:t>
      </w:r>
      <w:r w:rsidRPr="00641460">
        <w:rPr>
          <w:rFonts w:asciiTheme="minorHAnsi" w:hAnsiTheme="minorHAnsi" w:cstheme="minorHAnsi"/>
          <w:spacing w:val="-5"/>
        </w:rPr>
        <w:t xml:space="preserve"> </w:t>
      </w:r>
      <w:r w:rsidRPr="00641460">
        <w:rPr>
          <w:rFonts w:asciiTheme="minorHAnsi" w:hAnsiTheme="minorHAnsi" w:cstheme="minorHAnsi"/>
        </w:rPr>
        <w:t>condizioni</w:t>
      </w:r>
      <w:r w:rsidRPr="00641460">
        <w:rPr>
          <w:rFonts w:asciiTheme="minorHAnsi" w:hAnsiTheme="minorHAnsi" w:cstheme="minorHAnsi"/>
          <w:spacing w:val="-3"/>
        </w:rPr>
        <w:t xml:space="preserve"> </w:t>
      </w:r>
      <w:r w:rsidRPr="00641460">
        <w:rPr>
          <w:rFonts w:asciiTheme="minorHAnsi" w:hAnsiTheme="minorHAnsi" w:cstheme="minorHAnsi"/>
        </w:rPr>
        <w:t>di</w:t>
      </w:r>
      <w:r w:rsidRPr="00641460">
        <w:rPr>
          <w:rFonts w:asciiTheme="minorHAnsi" w:hAnsiTheme="minorHAnsi" w:cstheme="minorHAnsi"/>
          <w:spacing w:val="-6"/>
        </w:rPr>
        <w:t xml:space="preserve"> </w:t>
      </w:r>
      <w:r w:rsidRPr="00641460">
        <w:rPr>
          <w:rFonts w:asciiTheme="minorHAnsi" w:hAnsiTheme="minorHAnsi" w:cstheme="minorHAnsi"/>
        </w:rPr>
        <w:t>incapacità</w:t>
      </w:r>
      <w:r w:rsidRPr="00641460">
        <w:rPr>
          <w:rFonts w:asciiTheme="minorHAnsi" w:hAnsiTheme="minorHAnsi" w:cstheme="minorHAnsi"/>
          <w:spacing w:val="-4"/>
        </w:rPr>
        <w:t xml:space="preserve"> </w:t>
      </w:r>
      <w:r w:rsidRPr="00641460">
        <w:rPr>
          <w:rFonts w:asciiTheme="minorHAnsi" w:hAnsiTheme="minorHAnsi" w:cstheme="minorHAnsi"/>
        </w:rPr>
        <w:t>di</w:t>
      </w:r>
      <w:r w:rsidRPr="00641460">
        <w:rPr>
          <w:rFonts w:asciiTheme="minorHAnsi" w:hAnsiTheme="minorHAnsi" w:cstheme="minorHAnsi"/>
          <w:spacing w:val="-8"/>
        </w:rPr>
        <w:t xml:space="preserve"> </w:t>
      </w:r>
      <w:r w:rsidRPr="00641460">
        <w:rPr>
          <w:rFonts w:asciiTheme="minorHAnsi" w:hAnsiTheme="minorHAnsi" w:cstheme="minorHAnsi"/>
        </w:rPr>
        <w:t>contrarre</w:t>
      </w:r>
      <w:r w:rsidRPr="00641460">
        <w:rPr>
          <w:rFonts w:asciiTheme="minorHAnsi" w:hAnsiTheme="minorHAnsi" w:cstheme="minorHAnsi"/>
          <w:spacing w:val="-9"/>
        </w:rPr>
        <w:t xml:space="preserve"> </w:t>
      </w:r>
      <w:r w:rsidRPr="00641460">
        <w:rPr>
          <w:rFonts w:asciiTheme="minorHAnsi" w:hAnsiTheme="minorHAnsi" w:cstheme="minorHAnsi"/>
        </w:rPr>
        <w:t>con</w:t>
      </w:r>
      <w:r w:rsidRPr="00641460">
        <w:rPr>
          <w:rFonts w:asciiTheme="minorHAnsi" w:hAnsiTheme="minorHAnsi" w:cstheme="minorHAnsi"/>
          <w:spacing w:val="-6"/>
        </w:rPr>
        <w:t xml:space="preserve"> </w:t>
      </w:r>
      <w:r w:rsidRPr="00641460">
        <w:rPr>
          <w:rFonts w:asciiTheme="minorHAnsi" w:hAnsiTheme="minorHAnsi" w:cstheme="minorHAnsi"/>
        </w:rPr>
        <w:t>la</w:t>
      </w:r>
      <w:r w:rsidRPr="00641460">
        <w:rPr>
          <w:rFonts w:asciiTheme="minorHAnsi" w:hAnsiTheme="minorHAnsi" w:cstheme="minorHAnsi"/>
          <w:spacing w:val="-8"/>
        </w:rPr>
        <w:t xml:space="preserve"> </w:t>
      </w:r>
      <w:r w:rsidRPr="00641460">
        <w:rPr>
          <w:rFonts w:asciiTheme="minorHAnsi" w:hAnsiTheme="minorHAnsi" w:cstheme="minorHAnsi"/>
        </w:rPr>
        <w:t>Pubblica</w:t>
      </w:r>
      <w:r w:rsidRPr="00641460">
        <w:rPr>
          <w:rFonts w:asciiTheme="minorHAnsi" w:hAnsiTheme="minorHAnsi" w:cstheme="minorHAnsi"/>
          <w:spacing w:val="-1"/>
        </w:rPr>
        <w:t xml:space="preserve"> </w:t>
      </w:r>
      <w:r w:rsidRPr="00641460">
        <w:rPr>
          <w:rFonts w:asciiTheme="minorHAnsi" w:hAnsiTheme="minorHAnsi" w:cstheme="minorHAnsi"/>
          <w:spacing w:val="-2"/>
        </w:rPr>
        <w:t>Amministrazione;</w:t>
      </w:r>
    </w:p>
    <w:p w14:paraId="1E942425" w14:textId="77777777" w:rsidR="00641460" w:rsidRPr="00641460" w:rsidRDefault="00641460" w:rsidP="00641460">
      <w:pPr>
        <w:pStyle w:val="Paragrafoelenco"/>
        <w:numPr>
          <w:ilvl w:val="1"/>
          <w:numId w:val="1"/>
        </w:numPr>
        <w:tabs>
          <w:tab w:val="left" w:pos="1193"/>
        </w:tabs>
        <w:kinsoku w:val="0"/>
        <w:overflowPunct w:val="0"/>
        <w:adjustRightInd w:val="0"/>
        <w:spacing w:before="238" w:line="278" w:lineRule="auto"/>
        <w:ind w:right="305"/>
        <w:rPr>
          <w:rFonts w:asciiTheme="minorHAnsi" w:hAnsiTheme="minorHAnsi" w:cstheme="minorHAnsi"/>
        </w:rPr>
      </w:pPr>
      <w:r w:rsidRPr="00641460">
        <w:rPr>
          <w:rFonts w:asciiTheme="minorHAnsi" w:hAnsiTheme="minorHAnsi" w:cstheme="minorHAnsi"/>
        </w:rPr>
        <w:t>di non avere alcuna causa ostativa all’incarico di che trattasi, ai sensi delle disposizioni di legge vigenti e di essere in regola con i versamenti previdenziali ed assicurativi;</w:t>
      </w:r>
    </w:p>
    <w:p w14:paraId="343B5C6F" w14:textId="06720735" w:rsidR="00641460" w:rsidRPr="00641460" w:rsidRDefault="00641460" w:rsidP="00641460">
      <w:pPr>
        <w:pStyle w:val="Paragrafoelenco"/>
        <w:numPr>
          <w:ilvl w:val="1"/>
          <w:numId w:val="1"/>
        </w:numPr>
        <w:tabs>
          <w:tab w:val="left" w:pos="1193"/>
        </w:tabs>
        <w:kinsoku w:val="0"/>
        <w:overflowPunct w:val="0"/>
        <w:adjustRightInd w:val="0"/>
        <w:spacing w:before="198"/>
        <w:rPr>
          <w:rFonts w:asciiTheme="minorHAnsi" w:hAnsiTheme="minorHAnsi" w:cstheme="minorHAnsi"/>
          <w:spacing w:val="-2"/>
        </w:rPr>
      </w:pPr>
      <w:r w:rsidRPr="00641460">
        <w:rPr>
          <w:rFonts w:asciiTheme="minorHAnsi" w:hAnsiTheme="minorHAnsi" w:cstheme="minorHAnsi"/>
        </w:rPr>
        <w:t>di</w:t>
      </w:r>
      <w:r w:rsidRPr="00641460">
        <w:rPr>
          <w:rFonts w:asciiTheme="minorHAnsi" w:hAnsiTheme="minorHAnsi" w:cstheme="minorHAnsi"/>
          <w:spacing w:val="-5"/>
        </w:rPr>
        <w:t xml:space="preserve"> </w:t>
      </w:r>
      <w:r w:rsidRPr="00641460">
        <w:rPr>
          <w:rFonts w:asciiTheme="minorHAnsi" w:hAnsiTheme="minorHAnsi" w:cstheme="minorHAnsi"/>
        </w:rPr>
        <w:t>non</w:t>
      </w:r>
      <w:r w:rsidRPr="00641460">
        <w:rPr>
          <w:rFonts w:asciiTheme="minorHAnsi" w:hAnsiTheme="minorHAnsi" w:cstheme="minorHAnsi"/>
          <w:spacing w:val="-6"/>
        </w:rPr>
        <w:t xml:space="preserve"> </w:t>
      </w:r>
      <w:r w:rsidRPr="00641460">
        <w:rPr>
          <w:rFonts w:asciiTheme="minorHAnsi" w:hAnsiTheme="minorHAnsi" w:cstheme="minorHAnsi"/>
        </w:rPr>
        <w:t>avere</w:t>
      </w:r>
      <w:r w:rsidRPr="00641460">
        <w:rPr>
          <w:rFonts w:asciiTheme="minorHAnsi" w:hAnsiTheme="minorHAnsi" w:cstheme="minorHAnsi"/>
          <w:spacing w:val="-2"/>
        </w:rPr>
        <w:t xml:space="preserve"> </w:t>
      </w:r>
      <w:r w:rsidRPr="00641460">
        <w:rPr>
          <w:rFonts w:asciiTheme="minorHAnsi" w:hAnsiTheme="minorHAnsi" w:cstheme="minorHAnsi"/>
        </w:rPr>
        <w:t>liti</w:t>
      </w:r>
      <w:r w:rsidRPr="00641460">
        <w:rPr>
          <w:rFonts w:asciiTheme="minorHAnsi" w:hAnsiTheme="minorHAnsi" w:cstheme="minorHAnsi"/>
          <w:spacing w:val="-4"/>
        </w:rPr>
        <w:t xml:space="preserve"> </w:t>
      </w:r>
      <w:r w:rsidRPr="00641460">
        <w:rPr>
          <w:rFonts w:asciiTheme="minorHAnsi" w:hAnsiTheme="minorHAnsi" w:cstheme="minorHAnsi"/>
        </w:rPr>
        <w:t>pendenti</w:t>
      </w:r>
      <w:r w:rsidRPr="00641460">
        <w:rPr>
          <w:rFonts w:asciiTheme="minorHAnsi" w:hAnsiTheme="minorHAnsi" w:cstheme="minorHAnsi"/>
          <w:spacing w:val="-7"/>
        </w:rPr>
        <w:t xml:space="preserve"> </w:t>
      </w:r>
      <w:r w:rsidRPr="00641460">
        <w:rPr>
          <w:rFonts w:asciiTheme="minorHAnsi" w:hAnsiTheme="minorHAnsi" w:cstheme="minorHAnsi"/>
        </w:rPr>
        <w:t>con</w:t>
      </w:r>
      <w:r w:rsidRPr="00641460">
        <w:rPr>
          <w:rFonts w:asciiTheme="minorHAnsi" w:hAnsiTheme="minorHAnsi" w:cstheme="minorHAnsi"/>
          <w:spacing w:val="-5"/>
        </w:rPr>
        <w:t xml:space="preserve"> </w:t>
      </w:r>
      <w:r w:rsidRPr="00641460">
        <w:rPr>
          <w:rFonts w:asciiTheme="minorHAnsi" w:hAnsiTheme="minorHAnsi" w:cstheme="minorHAnsi"/>
        </w:rPr>
        <w:t>il</w:t>
      </w:r>
      <w:r w:rsidRPr="00641460">
        <w:rPr>
          <w:rFonts w:asciiTheme="minorHAnsi" w:hAnsiTheme="minorHAnsi" w:cstheme="minorHAnsi"/>
          <w:spacing w:val="-3"/>
        </w:rPr>
        <w:t xml:space="preserve"> </w:t>
      </w:r>
      <w:r w:rsidRPr="00641460">
        <w:rPr>
          <w:rFonts w:asciiTheme="minorHAnsi" w:hAnsiTheme="minorHAnsi" w:cstheme="minorHAnsi"/>
        </w:rPr>
        <w:t>Comune</w:t>
      </w:r>
      <w:r w:rsidRPr="00641460">
        <w:rPr>
          <w:rFonts w:asciiTheme="minorHAnsi" w:hAnsiTheme="minorHAnsi" w:cstheme="minorHAnsi"/>
          <w:spacing w:val="-3"/>
        </w:rPr>
        <w:t xml:space="preserve"> </w:t>
      </w:r>
      <w:r w:rsidRPr="00641460">
        <w:rPr>
          <w:rFonts w:asciiTheme="minorHAnsi" w:hAnsiTheme="minorHAnsi" w:cstheme="minorHAnsi"/>
        </w:rPr>
        <w:t>di</w:t>
      </w:r>
      <w:r w:rsidRPr="00641460">
        <w:rPr>
          <w:rFonts w:asciiTheme="minorHAnsi" w:hAnsiTheme="minorHAnsi" w:cstheme="minorHAnsi"/>
          <w:spacing w:val="-4"/>
        </w:rPr>
        <w:t xml:space="preserve"> </w:t>
      </w:r>
      <w:r w:rsidR="00871C11">
        <w:rPr>
          <w:rFonts w:asciiTheme="minorHAnsi" w:hAnsiTheme="minorHAnsi" w:cstheme="minorHAnsi"/>
          <w:spacing w:val="-2"/>
        </w:rPr>
        <w:t>Prignano Cilento</w:t>
      </w:r>
      <w:r w:rsidRPr="00641460">
        <w:rPr>
          <w:rFonts w:asciiTheme="minorHAnsi" w:hAnsiTheme="minorHAnsi" w:cstheme="minorHAnsi"/>
          <w:spacing w:val="-2"/>
        </w:rPr>
        <w:t>;</w:t>
      </w:r>
    </w:p>
    <w:p w14:paraId="6455E29E" w14:textId="7C0BAF93" w:rsidR="00641460" w:rsidRPr="00641460" w:rsidRDefault="00641460" w:rsidP="00641460">
      <w:pPr>
        <w:pStyle w:val="Paragrafoelenco"/>
        <w:numPr>
          <w:ilvl w:val="1"/>
          <w:numId w:val="1"/>
        </w:numPr>
        <w:tabs>
          <w:tab w:val="left" w:pos="1193"/>
        </w:tabs>
        <w:kinsoku w:val="0"/>
        <w:overflowPunct w:val="0"/>
        <w:adjustRightInd w:val="0"/>
        <w:spacing w:before="230" w:line="280" w:lineRule="auto"/>
        <w:ind w:right="305"/>
        <w:rPr>
          <w:rFonts w:asciiTheme="minorHAnsi" w:hAnsiTheme="minorHAnsi" w:cstheme="minorHAnsi"/>
        </w:rPr>
      </w:pPr>
      <w:r w:rsidRPr="00641460">
        <w:rPr>
          <w:rFonts w:asciiTheme="minorHAnsi" w:hAnsiTheme="minorHAnsi" w:cstheme="minorHAnsi"/>
          <w:sz w:val="40"/>
          <w:szCs w:val="40"/>
        </w:rPr>
        <w:t>□</w:t>
      </w:r>
      <w:r w:rsidRPr="00641460">
        <w:rPr>
          <w:rFonts w:asciiTheme="minorHAnsi" w:hAnsiTheme="minorHAnsi" w:cstheme="minorHAnsi"/>
          <w:spacing w:val="-2"/>
          <w:sz w:val="40"/>
          <w:szCs w:val="40"/>
        </w:rPr>
        <w:t xml:space="preserve"> </w:t>
      </w:r>
      <w:r w:rsidRPr="00641460">
        <w:rPr>
          <w:rFonts w:asciiTheme="minorHAnsi" w:hAnsiTheme="minorHAnsi" w:cstheme="minorHAnsi"/>
        </w:rPr>
        <w:t>di</w:t>
      </w:r>
      <w:r w:rsidRPr="00641460">
        <w:rPr>
          <w:rFonts w:asciiTheme="minorHAnsi" w:hAnsiTheme="minorHAnsi" w:cstheme="minorHAnsi"/>
          <w:spacing w:val="-2"/>
        </w:rPr>
        <w:t xml:space="preserve"> </w:t>
      </w:r>
      <w:r w:rsidRPr="00641460">
        <w:rPr>
          <w:rFonts w:asciiTheme="minorHAnsi" w:hAnsiTheme="minorHAnsi" w:cstheme="minorHAnsi"/>
        </w:rPr>
        <w:t>non</w:t>
      </w:r>
      <w:r w:rsidRPr="00641460">
        <w:rPr>
          <w:rFonts w:asciiTheme="minorHAnsi" w:hAnsiTheme="minorHAnsi" w:cstheme="minorHAnsi"/>
          <w:spacing w:val="-2"/>
        </w:rPr>
        <w:t xml:space="preserve"> </w:t>
      </w:r>
      <w:r w:rsidRPr="00641460">
        <w:rPr>
          <w:rFonts w:asciiTheme="minorHAnsi" w:hAnsiTheme="minorHAnsi" w:cstheme="minorHAnsi"/>
        </w:rPr>
        <w:t>aver</w:t>
      </w:r>
      <w:r w:rsidRPr="00641460">
        <w:rPr>
          <w:rFonts w:asciiTheme="minorHAnsi" w:hAnsiTheme="minorHAnsi" w:cstheme="minorHAnsi"/>
          <w:spacing w:val="-6"/>
        </w:rPr>
        <w:t xml:space="preserve"> </w:t>
      </w:r>
      <w:r w:rsidRPr="00641460">
        <w:rPr>
          <w:rFonts w:asciiTheme="minorHAnsi" w:hAnsiTheme="minorHAnsi" w:cstheme="minorHAnsi"/>
        </w:rPr>
        <w:t>mai</w:t>
      </w:r>
      <w:r w:rsidRPr="00641460">
        <w:rPr>
          <w:rFonts w:asciiTheme="minorHAnsi" w:hAnsiTheme="minorHAnsi" w:cstheme="minorHAnsi"/>
          <w:spacing w:val="-2"/>
        </w:rPr>
        <w:t xml:space="preserve"> </w:t>
      </w:r>
      <w:r w:rsidRPr="00641460">
        <w:rPr>
          <w:rFonts w:asciiTheme="minorHAnsi" w:hAnsiTheme="minorHAnsi" w:cstheme="minorHAnsi"/>
        </w:rPr>
        <w:t>svolto il</w:t>
      </w:r>
      <w:r w:rsidRPr="00641460">
        <w:rPr>
          <w:rFonts w:asciiTheme="minorHAnsi" w:hAnsiTheme="minorHAnsi" w:cstheme="minorHAnsi"/>
          <w:spacing w:val="-2"/>
        </w:rPr>
        <w:t xml:space="preserve"> </w:t>
      </w:r>
      <w:r w:rsidRPr="00641460">
        <w:rPr>
          <w:rFonts w:asciiTheme="minorHAnsi" w:hAnsiTheme="minorHAnsi" w:cstheme="minorHAnsi"/>
        </w:rPr>
        <w:t>ruolo</w:t>
      </w:r>
      <w:r w:rsidRPr="00641460">
        <w:rPr>
          <w:rFonts w:asciiTheme="minorHAnsi" w:hAnsiTheme="minorHAnsi" w:cstheme="minorHAnsi"/>
          <w:spacing w:val="-3"/>
        </w:rPr>
        <w:t xml:space="preserve"> </w:t>
      </w:r>
      <w:r w:rsidRPr="00641460">
        <w:rPr>
          <w:rFonts w:asciiTheme="minorHAnsi" w:hAnsiTheme="minorHAnsi" w:cstheme="minorHAnsi"/>
        </w:rPr>
        <w:t>di</w:t>
      </w:r>
      <w:r w:rsidRPr="00641460">
        <w:rPr>
          <w:rFonts w:asciiTheme="minorHAnsi" w:hAnsiTheme="minorHAnsi" w:cstheme="minorHAnsi"/>
          <w:spacing w:val="-2"/>
        </w:rPr>
        <w:t xml:space="preserve"> </w:t>
      </w:r>
      <w:r w:rsidRPr="00641460">
        <w:rPr>
          <w:rFonts w:asciiTheme="minorHAnsi" w:hAnsiTheme="minorHAnsi" w:cstheme="minorHAnsi"/>
        </w:rPr>
        <w:t>componente</w:t>
      </w:r>
      <w:r w:rsidRPr="00641460">
        <w:rPr>
          <w:rFonts w:asciiTheme="minorHAnsi" w:hAnsiTheme="minorHAnsi" w:cstheme="minorHAnsi"/>
          <w:spacing w:val="-1"/>
        </w:rPr>
        <w:t xml:space="preserve"> </w:t>
      </w:r>
      <w:r w:rsidRPr="00641460">
        <w:rPr>
          <w:rFonts w:asciiTheme="minorHAnsi" w:hAnsiTheme="minorHAnsi" w:cstheme="minorHAnsi"/>
        </w:rPr>
        <w:t>della</w:t>
      </w:r>
      <w:r w:rsidRPr="00641460">
        <w:rPr>
          <w:rFonts w:asciiTheme="minorHAnsi" w:hAnsiTheme="minorHAnsi" w:cstheme="minorHAnsi"/>
          <w:spacing w:val="-2"/>
        </w:rPr>
        <w:t xml:space="preserve"> </w:t>
      </w:r>
      <w:r w:rsidRPr="00641460">
        <w:rPr>
          <w:rFonts w:asciiTheme="minorHAnsi" w:hAnsiTheme="minorHAnsi" w:cstheme="minorHAnsi"/>
        </w:rPr>
        <w:t>Commissione del</w:t>
      </w:r>
      <w:r w:rsidRPr="00641460">
        <w:rPr>
          <w:rFonts w:asciiTheme="minorHAnsi" w:hAnsiTheme="minorHAnsi" w:cstheme="minorHAnsi"/>
          <w:spacing w:val="-7"/>
        </w:rPr>
        <w:t xml:space="preserve"> </w:t>
      </w:r>
      <w:r w:rsidRPr="00641460">
        <w:rPr>
          <w:rFonts w:asciiTheme="minorHAnsi" w:hAnsiTheme="minorHAnsi" w:cstheme="minorHAnsi"/>
        </w:rPr>
        <w:t>Paesaggio del</w:t>
      </w:r>
      <w:r w:rsidRPr="00641460">
        <w:rPr>
          <w:rFonts w:asciiTheme="minorHAnsi" w:hAnsiTheme="minorHAnsi" w:cstheme="minorHAnsi"/>
          <w:spacing w:val="-2"/>
        </w:rPr>
        <w:t xml:space="preserve"> </w:t>
      </w:r>
      <w:r w:rsidRPr="00641460">
        <w:rPr>
          <w:rFonts w:asciiTheme="minorHAnsi" w:hAnsiTheme="minorHAnsi" w:cstheme="minorHAnsi"/>
        </w:rPr>
        <w:t xml:space="preserve">Comune di </w:t>
      </w:r>
      <w:r w:rsidR="00871C11">
        <w:rPr>
          <w:rFonts w:asciiTheme="minorHAnsi" w:hAnsiTheme="minorHAnsi" w:cstheme="minorHAnsi"/>
        </w:rPr>
        <w:t>Prignano Cilento</w:t>
      </w:r>
      <w:r w:rsidRPr="00641460">
        <w:rPr>
          <w:rFonts w:asciiTheme="minorHAnsi" w:hAnsiTheme="minorHAnsi" w:cstheme="minorHAnsi"/>
        </w:rPr>
        <w:t>;</w:t>
      </w:r>
    </w:p>
    <w:p w14:paraId="4DE3AE80" w14:textId="3D9DBCC8" w:rsidR="00641460" w:rsidRPr="00641460" w:rsidRDefault="00641460" w:rsidP="00641460">
      <w:pPr>
        <w:pStyle w:val="Paragrafoelenco"/>
        <w:numPr>
          <w:ilvl w:val="0"/>
          <w:numId w:val="3"/>
        </w:numPr>
        <w:tabs>
          <w:tab w:val="left" w:pos="1574"/>
          <w:tab w:val="left" w:pos="1632"/>
          <w:tab w:val="left" w:pos="3094"/>
          <w:tab w:val="left" w:pos="5151"/>
        </w:tabs>
        <w:kinsoku w:val="0"/>
        <w:overflowPunct w:val="0"/>
        <w:adjustRightInd w:val="0"/>
        <w:spacing w:before="185" w:line="386" w:lineRule="auto"/>
        <w:ind w:right="368" w:hanging="401"/>
        <w:rPr>
          <w:rFonts w:asciiTheme="minorHAnsi" w:hAnsiTheme="minorHAnsi" w:cstheme="minorHAnsi"/>
        </w:rPr>
      </w:pPr>
      <w:r w:rsidRPr="00641460">
        <w:rPr>
          <w:rFonts w:asciiTheme="minorHAnsi" w:hAnsiTheme="minorHAnsi" w:cstheme="minorHAnsi"/>
        </w:rPr>
        <w:t>di</w:t>
      </w:r>
      <w:r w:rsidRPr="00641460">
        <w:rPr>
          <w:rFonts w:asciiTheme="minorHAnsi" w:hAnsiTheme="minorHAnsi" w:cstheme="minorHAnsi"/>
          <w:spacing w:val="-2"/>
        </w:rPr>
        <w:t xml:space="preserve"> </w:t>
      </w:r>
      <w:r w:rsidRPr="00641460">
        <w:rPr>
          <w:rFonts w:asciiTheme="minorHAnsi" w:hAnsiTheme="minorHAnsi" w:cstheme="minorHAnsi"/>
        </w:rPr>
        <w:t>aver</w:t>
      </w:r>
      <w:r w:rsidRPr="00641460">
        <w:rPr>
          <w:rFonts w:asciiTheme="minorHAnsi" w:hAnsiTheme="minorHAnsi" w:cstheme="minorHAnsi"/>
          <w:spacing w:val="-2"/>
        </w:rPr>
        <w:t xml:space="preserve"> </w:t>
      </w:r>
      <w:r w:rsidRPr="00641460">
        <w:rPr>
          <w:rFonts w:asciiTheme="minorHAnsi" w:hAnsiTheme="minorHAnsi" w:cstheme="minorHAnsi"/>
        </w:rPr>
        <w:t>svolto</w:t>
      </w:r>
      <w:r w:rsidRPr="00641460">
        <w:rPr>
          <w:rFonts w:asciiTheme="minorHAnsi" w:hAnsiTheme="minorHAnsi" w:cstheme="minorHAnsi"/>
          <w:spacing w:val="-4"/>
        </w:rPr>
        <w:t xml:space="preserve"> </w:t>
      </w:r>
      <w:r w:rsidRPr="00641460">
        <w:rPr>
          <w:rFonts w:asciiTheme="minorHAnsi" w:hAnsiTheme="minorHAnsi" w:cstheme="minorHAnsi"/>
        </w:rPr>
        <w:t>il</w:t>
      </w:r>
      <w:r w:rsidRPr="00641460">
        <w:rPr>
          <w:rFonts w:asciiTheme="minorHAnsi" w:hAnsiTheme="minorHAnsi" w:cstheme="minorHAnsi"/>
          <w:spacing w:val="-2"/>
        </w:rPr>
        <w:t xml:space="preserve"> </w:t>
      </w:r>
      <w:r w:rsidRPr="00641460">
        <w:rPr>
          <w:rFonts w:asciiTheme="minorHAnsi" w:hAnsiTheme="minorHAnsi" w:cstheme="minorHAnsi"/>
        </w:rPr>
        <w:t>ruolo</w:t>
      </w:r>
      <w:r w:rsidRPr="00641460">
        <w:rPr>
          <w:rFonts w:asciiTheme="minorHAnsi" w:hAnsiTheme="minorHAnsi" w:cstheme="minorHAnsi"/>
          <w:spacing w:val="-1"/>
        </w:rPr>
        <w:t xml:space="preserve"> </w:t>
      </w:r>
      <w:r w:rsidRPr="00641460">
        <w:rPr>
          <w:rFonts w:asciiTheme="minorHAnsi" w:hAnsiTheme="minorHAnsi" w:cstheme="minorHAnsi"/>
        </w:rPr>
        <w:t>di</w:t>
      </w:r>
      <w:r w:rsidRPr="00641460">
        <w:rPr>
          <w:rFonts w:asciiTheme="minorHAnsi" w:hAnsiTheme="minorHAnsi" w:cstheme="minorHAnsi"/>
          <w:spacing w:val="-5"/>
        </w:rPr>
        <w:t xml:space="preserve"> </w:t>
      </w:r>
      <w:r w:rsidRPr="00641460">
        <w:rPr>
          <w:rFonts w:asciiTheme="minorHAnsi" w:hAnsiTheme="minorHAnsi" w:cstheme="minorHAnsi"/>
        </w:rPr>
        <w:t>componente</w:t>
      </w:r>
      <w:r w:rsidRPr="00641460">
        <w:rPr>
          <w:rFonts w:asciiTheme="minorHAnsi" w:hAnsiTheme="minorHAnsi" w:cstheme="minorHAnsi"/>
          <w:spacing w:val="-4"/>
        </w:rPr>
        <w:t xml:space="preserve"> </w:t>
      </w:r>
      <w:r w:rsidRPr="00641460">
        <w:rPr>
          <w:rFonts w:asciiTheme="minorHAnsi" w:hAnsiTheme="minorHAnsi" w:cstheme="minorHAnsi"/>
        </w:rPr>
        <w:t>esperto</w:t>
      </w:r>
      <w:r w:rsidRPr="00641460">
        <w:rPr>
          <w:rFonts w:asciiTheme="minorHAnsi" w:hAnsiTheme="minorHAnsi" w:cstheme="minorHAnsi"/>
          <w:spacing w:val="-1"/>
        </w:rPr>
        <w:t xml:space="preserve"> </w:t>
      </w:r>
      <w:r w:rsidRPr="00641460">
        <w:rPr>
          <w:rFonts w:asciiTheme="minorHAnsi" w:hAnsiTheme="minorHAnsi" w:cstheme="minorHAnsi"/>
        </w:rPr>
        <w:t>della</w:t>
      </w:r>
      <w:r w:rsidRPr="00641460">
        <w:rPr>
          <w:rFonts w:asciiTheme="minorHAnsi" w:hAnsiTheme="minorHAnsi" w:cstheme="minorHAnsi"/>
          <w:spacing w:val="-5"/>
        </w:rPr>
        <w:t xml:space="preserve"> </w:t>
      </w:r>
      <w:r w:rsidRPr="00641460">
        <w:rPr>
          <w:rFonts w:asciiTheme="minorHAnsi" w:hAnsiTheme="minorHAnsi" w:cstheme="minorHAnsi"/>
        </w:rPr>
        <w:t>Commissione</w:t>
      </w:r>
      <w:r w:rsidRPr="00641460">
        <w:rPr>
          <w:rFonts w:asciiTheme="minorHAnsi" w:hAnsiTheme="minorHAnsi" w:cstheme="minorHAnsi"/>
          <w:spacing w:val="-2"/>
        </w:rPr>
        <w:t xml:space="preserve"> </w:t>
      </w:r>
      <w:r w:rsidRPr="00641460">
        <w:rPr>
          <w:rFonts w:asciiTheme="minorHAnsi" w:hAnsiTheme="minorHAnsi" w:cstheme="minorHAnsi"/>
        </w:rPr>
        <w:t>del</w:t>
      </w:r>
      <w:r w:rsidRPr="00641460">
        <w:rPr>
          <w:rFonts w:asciiTheme="minorHAnsi" w:hAnsiTheme="minorHAnsi" w:cstheme="minorHAnsi"/>
          <w:spacing w:val="-4"/>
        </w:rPr>
        <w:t xml:space="preserve"> </w:t>
      </w:r>
      <w:r w:rsidRPr="00641460">
        <w:rPr>
          <w:rFonts w:asciiTheme="minorHAnsi" w:hAnsiTheme="minorHAnsi" w:cstheme="minorHAnsi"/>
        </w:rPr>
        <w:t>Paesaggio</w:t>
      </w:r>
      <w:r w:rsidRPr="00641460">
        <w:rPr>
          <w:rFonts w:asciiTheme="minorHAnsi" w:hAnsiTheme="minorHAnsi" w:cstheme="minorHAnsi"/>
          <w:spacing w:val="-2"/>
        </w:rPr>
        <w:t xml:space="preserve"> </w:t>
      </w:r>
      <w:r w:rsidRPr="00641460">
        <w:rPr>
          <w:rFonts w:asciiTheme="minorHAnsi" w:hAnsiTheme="minorHAnsi" w:cstheme="minorHAnsi"/>
        </w:rPr>
        <w:t>di</w:t>
      </w:r>
      <w:r w:rsidRPr="00641460">
        <w:rPr>
          <w:rFonts w:asciiTheme="minorHAnsi" w:hAnsiTheme="minorHAnsi" w:cstheme="minorHAnsi"/>
          <w:spacing w:val="-2"/>
        </w:rPr>
        <w:t xml:space="preserve"> </w:t>
      </w:r>
      <w:r w:rsidR="00871C11">
        <w:rPr>
          <w:rFonts w:asciiTheme="minorHAnsi" w:hAnsiTheme="minorHAnsi" w:cstheme="minorHAnsi"/>
        </w:rPr>
        <w:t>Prignano Cilento</w:t>
      </w:r>
      <w:r w:rsidRPr="00641460">
        <w:rPr>
          <w:rFonts w:asciiTheme="minorHAnsi" w:hAnsiTheme="minorHAnsi" w:cstheme="minorHAnsi"/>
        </w:rPr>
        <w:t xml:space="preserve"> </w:t>
      </w:r>
      <w:proofErr w:type="gramStart"/>
      <w:r w:rsidRPr="00641460">
        <w:rPr>
          <w:rFonts w:asciiTheme="minorHAnsi" w:hAnsiTheme="minorHAnsi" w:cstheme="minorHAnsi"/>
          <w:spacing w:val="-4"/>
        </w:rPr>
        <w:t>dal</w:t>
      </w:r>
      <w:r w:rsidRPr="00641460">
        <w:rPr>
          <w:rFonts w:asciiTheme="minorHAnsi" w:hAnsiTheme="minorHAnsi" w:cstheme="minorHAnsi"/>
          <w:u w:val="single"/>
        </w:rPr>
        <w:tab/>
      </w:r>
      <w:r w:rsidRPr="00641460">
        <w:rPr>
          <w:rFonts w:asciiTheme="minorHAnsi" w:hAnsiTheme="minorHAnsi" w:cstheme="minorHAnsi"/>
          <w:spacing w:val="-6"/>
        </w:rPr>
        <w:t>al</w:t>
      </w:r>
      <w:proofErr w:type="gramEnd"/>
      <w:r w:rsidRPr="00641460">
        <w:rPr>
          <w:rFonts w:asciiTheme="minorHAnsi" w:hAnsiTheme="minorHAnsi" w:cstheme="minorHAnsi"/>
          <w:u w:val="single"/>
        </w:rPr>
        <w:tab/>
      </w:r>
      <w:r w:rsidRPr="00641460">
        <w:rPr>
          <w:rFonts w:asciiTheme="minorHAnsi" w:hAnsiTheme="minorHAnsi" w:cstheme="minorHAnsi"/>
        </w:rPr>
        <w:t>, e comunque non negli ultimi tre anni;</w:t>
      </w:r>
    </w:p>
    <w:p w14:paraId="47CA656A" w14:textId="77777777" w:rsidR="00641460" w:rsidRPr="00641460" w:rsidRDefault="00641460" w:rsidP="00641460">
      <w:pPr>
        <w:pStyle w:val="Paragrafoelenco"/>
        <w:numPr>
          <w:ilvl w:val="1"/>
          <w:numId w:val="1"/>
        </w:numPr>
        <w:tabs>
          <w:tab w:val="left" w:pos="1193"/>
          <w:tab w:val="left" w:pos="5149"/>
        </w:tabs>
        <w:kinsoku w:val="0"/>
        <w:overflowPunct w:val="0"/>
        <w:adjustRightInd w:val="0"/>
        <w:spacing w:before="30" w:line="278" w:lineRule="auto"/>
        <w:ind w:right="267"/>
        <w:jc w:val="both"/>
        <w:rPr>
          <w:rFonts w:asciiTheme="minorHAnsi" w:hAnsiTheme="minorHAnsi" w:cstheme="minorHAnsi"/>
        </w:rPr>
      </w:pPr>
      <w:r w:rsidRPr="00641460">
        <w:rPr>
          <w:rFonts w:asciiTheme="minorHAnsi" w:hAnsiTheme="minorHAnsi" w:cstheme="minorHAnsi"/>
        </w:rPr>
        <w:t>di avere un’esperienza professionale adeguata ad assumere il ruolo di componente esperto della</w:t>
      </w:r>
      <w:r w:rsidRPr="00641460">
        <w:rPr>
          <w:rFonts w:asciiTheme="minorHAnsi" w:hAnsiTheme="minorHAnsi" w:cstheme="minorHAnsi"/>
          <w:spacing w:val="40"/>
        </w:rPr>
        <w:t xml:space="preserve"> </w:t>
      </w:r>
      <w:r w:rsidRPr="00641460">
        <w:rPr>
          <w:rFonts w:asciiTheme="minorHAnsi" w:hAnsiTheme="minorHAnsi" w:cstheme="minorHAnsi"/>
        </w:rPr>
        <w:t>commissione</w:t>
      </w:r>
      <w:r w:rsidRPr="00641460">
        <w:rPr>
          <w:rFonts w:asciiTheme="minorHAnsi" w:hAnsiTheme="minorHAnsi" w:cstheme="minorHAnsi"/>
          <w:spacing w:val="40"/>
        </w:rPr>
        <w:t xml:space="preserve"> </w:t>
      </w:r>
      <w:r w:rsidRPr="00641460">
        <w:rPr>
          <w:rFonts w:asciiTheme="minorHAnsi" w:hAnsiTheme="minorHAnsi" w:cstheme="minorHAnsi"/>
        </w:rPr>
        <w:t>in</w:t>
      </w:r>
      <w:r w:rsidRPr="00641460">
        <w:rPr>
          <w:rFonts w:asciiTheme="minorHAnsi" w:hAnsiTheme="minorHAnsi" w:cstheme="minorHAnsi"/>
          <w:u w:val="single"/>
        </w:rPr>
        <w:tab/>
      </w:r>
      <w:r w:rsidRPr="00641460">
        <w:rPr>
          <w:rFonts w:asciiTheme="minorHAnsi" w:hAnsiTheme="minorHAnsi" w:cstheme="minorHAnsi"/>
        </w:rPr>
        <w:t>, come comprovato dal curriculum professionale allegato alla presente istanza;</w:t>
      </w:r>
    </w:p>
    <w:p w14:paraId="3AA17DAF" w14:textId="77777777" w:rsidR="00641460" w:rsidRPr="00641460" w:rsidRDefault="00641460" w:rsidP="00641460">
      <w:pPr>
        <w:pStyle w:val="Paragrafoelenco"/>
        <w:numPr>
          <w:ilvl w:val="1"/>
          <w:numId w:val="1"/>
        </w:numPr>
        <w:tabs>
          <w:tab w:val="left" w:pos="1193"/>
        </w:tabs>
        <w:kinsoku w:val="0"/>
        <w:overflowPunct w:val="0"/>
        <w:adjustRightInd w:val="0"/>
        <w:spacing w:before="194" w:line="273" w:lineRule="auto"/>
        <w:ind w:right="269"/>
        <w:jc w:val="both"/>
        <w:rPr>
          <w:rFonts w:asciiTheme="minorHAnsi" w:hAnsiTheme="minorHAnsi" w:cstheme="minorHAnsi"/>
        </w:rPr>
      </w:pPr>
      <w:r w:rsidRPr="00641460">
        <w:rPr>
          <w:rFonts w:asciiTheme="minorHAnsi" w:hAnsiTheme="minorHAnsi" w:cstheme="minorHAnsi"/>
        </w:rPr>
        <w:t>di aver preso</w:t>
      </w:r>
      <w:r w:rsidRPr="00641460">
        <w:rPr>
          <w:rFonts w:asciiTheme="minorHAnsi" w:hAnsiTheme="minorHAnsi" w:cstheme="minorHAnsi"/>
          <w:spacing w:val="-1"/>
        </w:rPr>
        <w:t xml:space="preserve"> </w:t>
      </w:r>
      <w:r w:rsidRPr="00641460">
        <w:rPr>
          <w:rFonts w:asciiTheme="minorHAnsi" w:hAnsiTheme="minorHAnsi" w:cstheme="minorHAnsi"/>
        </w:rPr>
        <w:t>visione dell’avviso in</w:t>
      </w:r>
      <w:r w:rsidRPr="00641460">
        <w:rPr>
          <w:rFonts w:asciiTheme="minorHAnsi" w:hAnsiTheme="minorHAnsi" w:cstheme="minorHAnsi"/>
          <w:spacing w:val="-4"/>
        </w:rPr>
        <w:t xml:space="preserve"> </w:t>
      </w:r>
      <w:r w:rsidRPr="00641460">
        <w:rPr>
          <w:rFonts w:asciiTheme="minorHAnsi" w:hAnsiTheme="minorHAnsi" w:cstheme="minorHAnsi"/>
        </w:rPr>
        <w:t>oggetto e</w:t>
      </w:r>
      <w:r w:rsidRPr="00641460">
        <w:rPr>
          <w:rFonts w:asciiTheme="minorHAnsi" w:hAnsiTheme="minorHAnsi" w:cstheme="minorHAnsi"/>
          <w:spacing w:val="-2"/>
        </w:rPr>
        <w:t xml:space="preserve"> </w:t>
      </w:r>
      <w:r w:rsidRPr="00641460">
        <w:rPr>
          <w:rFonts w:asciiTheme="minorHAnsi" w:hAnsiTheme="minorHAnsi" w:cstheme="minorHAnsi"/>
        </w:rPr>
        <w:t>di accettare integralmente e senza</w:t>
      </w:r>
      <w:r w:rsidRPr="00641460">
        <w:rPr>
          <w:rFonts w:asciiTheme="minorHAnsi" w:hAnsiTheme="minorHAnsi" w:cstheme="minorHAnsi"/>
          <w:spacing w:val="-2"/>
        </w:rPr>
        <w:t xml:space="preserve"> </w:t>
      </w:r>
      <w:r w:rsidRPr="00641460">
        <w:rPr>
          <w:rFonts w:asciiTheme="minorHAnsi" w:hAnsiTheme="minorHAnsi" w:cstheme="minorHAnsi"/>
        </w:rPr>
        <w:t>riserva alcuna il contenuto dello stesso, di tutti gli allegati e delle norme in esso richiamate;</w:t>
      </w:r>
    </w:p>
    <w:p w14:paraId="605F64CF" w14:textId="77777777" w:rsidR="00641460" w:rsidRPr="00641460" w:rsidRDefault="00641460" w:rsidP="00641460">
      <w:pPr>
        <w:pStyle w:val="Paragrafoelenco"/>
        <w:numPr>
          <w:ilvl w:val="1"/>
          <w:numId w:val="1"/>
        </w:numPr>
        <w:tabs>
          <w:tab w:val="left" w:pos="1193"/>
        </w:tabs>
        <w:kinsoku w:val="0"/>
        <w:overflowPunct w:val="0"/>
        <w:adjustRightInd w:val="0"/>
        <w:spacing w:before="204" w:line="278" w:lineRule="auto"/>
        <w:ind w:right="269"/>
        <w:jc w:val="both"/>
        <w:rPr>
          <w:rFonts w:asciiTheme="minorHAnsi" w:hAnsiTheme="minorHAnsi" w:cstheme="minorHAnsi"/>
        </w:rPr>
      </w:pPr>
      <w:r w:rsidRPr="00641460">
        <w:rPr>
          <w:rFonts w:asciiTheme="minorHAnsi" w:hAnsiTheme="minorHAnsi" w:cstheme="minorHAnsi"/>
        </w:rPr>
        <w:t>di essere pienamente consapevole che la partecipazione alle sedute della Commissione avverrà a titolo gratuito e che, pertanto, mai potrà pretendere alcunché dall’Ente stesso a corrispettivo della propria opera;</w:t>
      </w:r>
    </w:p>
    <w:p w14:paraId="46AB48EB" w14:textId="77777777" w:rsidR="00641460" w:rsidRPr="00641460" w:rsidRDefault="00641460" w:rsidP="00641460">
      <w:pPr>
        <w:pStyle w:val="Corpotesto"/>
        <w:kinsoku w:val="0"/>
        <w:overflowPunct w:val="0"/>
        <w:rPr>
          <w:rFonts w:asciiTheme="minorHAnsi" w:hAnsiTheme="minorHAnsi" w:cstheme="minorHAnsi"/>
        </w:rPr>
      </w:pPr>
    </w:p>
    <w:p w14:paraId="45B4C9CD" w14:textId="77777777" w:rsidR="00641460" w:rsidRPr="00641460" w:rsidRDefault="00641460" w:rsidP="00641460">
      <w:pPr>
        <w:pStyle w:val="Corpotesto"/>
        <w:kinsoku w:val="0"/>
        <w:overflowPunct w:val="0"/>
        <w:ind w:left="473"/>
        <w:rPr>
          <w:rFonts w:asciiTheme="minorHAnsi" w:hAnsiTheme="minorHAnsi" w:cstheme="minorHAnsi"/>
          <w:b/>
          <w:bCs/>
          <w:spacing w:val="-2"/>
        </w:rPr>
      </w:pPr>
      <w:r w:rsidRPr="00641460">
        <w:rPr>
          <w:rFonts w:asciiTheme="minorHAnsi" w:hAnsiTheme="minorHAnsi" w:cstheme="minorHAnsi"/>
          <w:b/>
          <w:bCs/>
        </w:rPr>
        <w:t>Allega</w:t>
      </w:r>
      <w:r w:rsidRPr="00641460">
        <w:rPr>
          <w:rFonts w:asciiTheme="minorHAnsi" w:hAnsiTheme="minorHAnsi" w:cstheme="minorHAnsi"/>
          <w:b/>
          <w:bCs/>
          <w:spacing w:val="-7"/>
        </w:rPr>
        <w:t xml:space="preserve"> </w:t>
      </w:r>
      <w:r w:rsidRPr="00641460">
        <w:rPr>
          <w:rFonts w:asciiTheme="minorHAnsi" w:hAnsiTheme="minorHAnsi" w:cstheme="minorHAnsi"/>
          <w:b/>
          <w:bCs/>
        </w:rPr>
        <w:t>alla</w:t>
      </w:r>
      <w:r w:rsidRPr="00641460">
        <w:rPr>
          <w:rFonts w:asciiTheme="minorHAnsi" w:hAnsiTheme="minorHAnsi" w:cstheme="minorHAnsi"/>
          <w:b/>
          <w:bCs/>
          <w:spacing w:val="-7"/>
        </w:rPr>
        <w:t xml:space="preserve"> </w:t>
      </w:r>
      <w:r w:rsidRPr="00641460">
        <w:rPr>
          <w:rFonts w:asciiTheme="minorHAnsi" w:hAnsiTheme="minorHAnsi" w:cstheme="minorHAnsi"/>
          <w:b/>
          <w:bCs/>
        </w:rPr>
        <w:t>presente</w:t>
      </w:r>
      <w:r w:rsidRPr="00641460">
        <w:rPr>
          <w:rFonts w:asciiTheme="minorHAnsi" w:hAnsiTheme="minorHAnsi" w:cstheme="minorHAnsi"/>
          <w:b/>
          <w:bCs/>
          <w:spacing w:val="-6"/>
        </w:rPr>
        <w:t xml:space="preserve"> </w:t>
      </w:r>
      <w:r w:rsidRPr="00641460">
        <w:rPr>
          <w:rFonts w:asciiTheme="minorHAnsi" w:hAnsiTheme="minorHAnsi" w:cstheme="minorHAnsi"/>
          <w:b/>
          <w:bCs/>
        </w:rPr>
        <w:t>proposta</w:t>
      </w:r>
      <w:r w:rsidRPr="00641460">
        <w:rPr>
          <w:rFonts w:asciiTheme="minorHAnsi" w:hAnsiTheme="minorHAnsi" w:cstheme="minorHAnsi"/>
          <w:b/>
          <w:bCs/>
          <w:spacing w:val="-6"/>
        </w:rPr>
        <w:t xml:space="preserve"> </w:t>
      </w:r>
      <w:r w:rsidRPr="00641460">
        <w:rPr>
          <w:rFonts w:asciiTheme="minorHAnsi" w:hAnsiTheme="minorHAnsi" w:cstheme="minorHAnsi"/>
          <w:b/>
          <w:bCs/>
        </w:rPr>
        <w:t>di</w:t>
      </w:r>
      <w:r w:rsidRPr="00641460">
        <w:rPr>
          <w:rFonts w:asciiTheme="minorHAnsi" w:hAnsiTheme="minorHAnsi" w:cstheme="minorHAnsi"/>
          <w:b/>
          <w:bCs/>
          <w:spacing w:val="-7"/>
        </w:rPr>
        <w:t xml:space="preserve"> </w:t>
      </w:r>
      <w:r w:rsidRPr="00641460">
        <w:rPr>
          <w:rFonts w:asciiTheme="minorHAnsi" w:hAnsiTheme="minorHAnsi" w:cstheme="minorHAnsi"/>
          <w:b/>
          <w:bCs/>
          <w:spacing w:val="-2"/>
        </w:rPr>
        <w:t>candidatura:</w:t>
      </w:r>
    </w:p>
    <w:p w14:paraId="43AE8601" w14:textId="77777777" w:rsidR="00641460" w:rsidRPr="00641460" w:rsidRDefault="00641460" w:rsidP="00641460">
      <w:pPr>
        <w:pStyle w:val="Paragrafoelenco"/>
        <w:numPr>
          <w:ilvl w:val="0"/>
          <w:numId w:val="2"/>
        </w:numPr>
        <w:tabs>
          <w:tab w:val="left" w:pos="633"/>
        </w:tabs>
        <w:kinsoku w:val="0"/>
        <w:overflowPunct w:val="0"/>
        <w:adjustRightInd w:val="0"/>
        <w:spacing w:before="243"/>
        <w:ind w:left="633" w:hanging="160"/>
        <w:rPr>
          <w:rFonts w:asciiTheme="minorHAnsi" w:hAnsiTheme="minorHAnsi" w:cstheme="minorHAnsi"/>
          <w:b/>
          <w:bCs/>
          <w:spacing w:val="-2"/>
        </w:rPr>
      </w:pPr>
      <w:r w:rsidRPr="00641460">
        <w:rPr>
          <w:rFonts w:asciiTheme="minorHAnsi" w:hAnsiTheme="minorHAnsi" w:cstheme="minorHAnsi"/>
          <w:b/>
          <w:bCs/>
        </w:rPr>
        <w:t>copia</w:t>
      </w:r>
      <w:r w:rsidRPr="00641460">
        <w:rPr>
          <w:rFonts w:asciiTheme="minorHAnsi" w:hAnsiTheme="minorHAnsi" w:cstheme="minorHAnsi"/>
          <w:b/>
          <w:bCs/>
          <w:spacing w:val="-7"/>
        </w:rPr>
        <w:t xml:space="preserve"> </w:t>
      </w:r>
      <w:r w:rsidRPr="00641460">
        <w:rPr>
          <w:rFonts w:asciiTheme="minorHAnsi" w:hAnsiTheme="minorHAnsi" w:cstheme="minorHAnsi"/>
          <w:b/>
          <w:bCs/>
        </w:rPr>
        <w:t>del</w:t>
      </w:r>
      <w:r w:rsidRPr="00641460">
        <w:rPr>
          <w:rFonts w:asciiTheme="minorHAnsi" w:hAnsiTheme="minorHAnsi" w:cstheme="minorHAnsi"/>
          <w:b/>
          <w:bCs/>
          <w:spacing w:val="-4"/>
        </w:rPr>
        <w:t xml:space="preserve"> </w:t>
      </w:r>
      <w:r w:rsidRPr="00641460">
        <w:rPr>
          <w:rFonts w:asciiTheme="minorHAnsi" w:hAnsiTheme="minorHAnsi" w:cstheme="minorHAnsi"/>
          <w:b/>
          <w:bCs/>
        </w:rPr>
        <w:t>documento</w:t>
      </w:r>
      <w:r w:rsidRPr="00641460">
        <w:rPr>
          <w:rFonts w:asciiTheme="minorHAnsi" w:hAnsiTheme="minorHAnsi" w:cstheme="minorHAnsi"/>
          <w:b/>
          <w:bCs/>
          <w:spacing w:val="-6"/>
        </w:rPr>
        <w:t xml:space="preserve"> </w:t>
      </w:r>
      <w:r w:rsidRPr="00641460">
        <w:rPr>
          <w:rFonts w:asciiTheme="minorHAnsi" w:hAnsiTheme="minorHAnsi" w:cstheme="minorHAnsi"/>
          <w:b/>
          <w:bCs/>
        </w:rPr>
        <w:t>di</w:t>
      </w:r>
      <w:r w:rsidRPr="00641460">
        <w:rPr>
          <w:rFonts w:asciiTheme="minorHAnsi" w:hAnsiTheme="minorHAnsi" w:cstheme="minorHAnsi"/>
          <w:b/>
          <w:bCs/>
          <w:spacing w:val="-5"/>
        </w:rPr>
        <w:t xml:space="preserve"> </w:t>
      </w:r>
      <w:r w:rsidRPr="00641460">
        <w:rPr>
          <w:rFonts w:asciiTheme="minorHAnsi" w:hAnsiTheme="minorHAnsi" w:cstheme="minorHAnsi"/>
          <w:b/>
          <w:bCs/>
        </w:rPr>
        <w:t>identità</w:t>
      </w:r>
      <w:r w:rsidRPr="00641460">
        <w:rPr>
          <w:rFonts w:asciiTheme="minorHAnsi" w:hAnsiTheme="minorHAnsi" w:cstheme="minorHAnsi"/>
          <w:b/>
          <w:bCs/>
          <w:spacing w:val="-6"/>
        </w:rPr>
        <w:t xml:space="preserve"> </w:t>
      </w:r>
      <w:r w:rsidRPr="00641460">
        <w:rPr>
          <w:rFonts w:asciiTheme="minorHAnsi" w:hAnsiTheme="minorHAnsi" w:cstheme="minorHAnsi"/>
          <w:b/>
          <w:bCs/>
        </w:rPr>
        <w:t>in</w:t>
      </w:r>
      <w:r w:rsidRPr="00641460">
        <w:rPr>
          <w:rFonts w:asciiTheme="minorHAnsi" w:hAnsiTheme="minorHAnsi" w:cstheme="minorHAnsi"/>
          <w:b/>
          <w:bCs/>
          <w:spacing w:val="-9"/>
        </w:rPr>
        <w:t xml:space="preserve"> </w:t>
      </w:r>
      <w:r w:rsidRPr="00641460">
        <w:rPr>
          <w:rFonts w:asciiTheme="minorHAnsi" w:hAnsiTheme="minorHAnsi" w:cstheme="minorHAnsi"/>
          <w:b/>
          <w:bCs/>
        </w:rPr>
        <w:t>corso</w:t>
      </w:r>
      <w:r w:rsidRPr="00641460">
        <w:rPr>
          <w:rFonts w:asciiTheme="minorHAnsi" w:hAnsiTheme="minorHAnsi" w:cstheme="minorHAnsi"/>
          <w:b/>
          <w:bCs/>
          <w:spacing w:val="-4"/>
        </w:rPr>
        <w:t xml:space="preserve"> </w:t>
      </w:r>
      <w:r w:rsidRPr="00641460">
        <w:rPr>
          <w:rFonts w:asciiTheme="minorHAnsi" w:hAnsiTheme="minorHAnsi" w:cstheme="minorHAnsi"/>
          <w:b/>
          <w:bCs/>
        </w:rPr>
        <w:t>di</w:t>
      </w:r>
      <w:r w:rsidRPr="00641460">
        <w:rPr>
          <w:rFonts w:asciiTheme="minorHAnsi" w:hAnsiTheme="minorHAnsi" w:cstheme="minorHAnsi"/>
          <w:b/>
          <w:bCs/>
          <w:spacing w:val="-7"/>
        </w:rPr>
        <w:t xml:space="preserve"> </w:t>
      </w:r>
      <w:r w:rsidRPr="00641460">
        <w:rPr>
          <w:rFonts w:asciiTheme="minorHAnsi" w:hAnsiTheme="minorHAnsi" w:cstheme="minorHAnsi"/>
          <w:b/>
          <w:bCs/>
          <w:spacing w:val="-2"/>
        </w:rPr>
        <w:t>validità;</w:t>
      </w:r>
    </w:p>
    <w:p w14:paraId="1957A79C" w14:textId="77777777" w:rsidR="00641460" w:rsidRPr="00641460" w:rsidRDefault="00641460" w:rsidP="00641460">
      <w:pPr>
        <w:pStyle w:val="Paragrafoelenco"/>
        <w:numPr>
          <w:ilvl w:val="0"/>
          <w:numId w:val="2"/>
        </w:numPr>
        <w:tabs>
          <w:tab w:val="left" w:pos="633"/>
        </w:tabs>
        <w:kinsoku w:val="0"/>
        <w:overflowPunct w:val="0"/>
        <w:adjustRightInd w:val="0"/>
        <w:spacing w:before="238"/>
        <w:ind w:left="633" w:hanging="160"/>
        <w:rPr>
          <w:rFonts w:asciiTheme="minorHAnsi" w:hAnsiTheme="minorHAnsi" w:cstheme="minorHAnsi"/>
          <w:b/>
          <w:bCs/>
          <w:spacing w:val="-2"/>
        </w:rPr>
      </w:pPr>
      <w:r w:rsidRPr="00641460">
        <w:rPr>
          <w:rFonts w:asciiTheme="minorHAnsi" w:hAnsiTheme="minorHAnsi" w:cstheme="minorHAnsi"/>
          <w:b/>
          <w:bCs/>
        </w:rPr>
        <w:t>curriculum</w:t>
      </w:r>
      <w:r w:rsidRPr="00641460">
        <w:rPr>
          <w:rFonts w:asciiTheme="minorHAnsi" w:hAnsiTheme="minorHAnsi" w:cstheme="minorHAnsi"/>
          <w:b/>
          <w:bCs/>
          <w:spacing w:val="-12"/>
        </w:rPr>
        <w:t xml:space="preserve"> </w:t>
      </w:r>
      <w:r w:rsidRPr="00641460">
        <w:rPr>
          <w:rFonts w:asciiTheme="minorHAnsi" w:hAnsiTheme="minorHAnsi" w:cstheme="minorHAnsi"/>
          <w:b/>
          <w:bCs/>
          <w:spacing w:val="-2"/>
        </w:rPr>
        <w:t>professionale;</w:t>
      </w:r>
    </w:p>
    <w:p w14:paraId="52C5DDF1" w14:textId="77777777" w:rsidR="00641460" w:rsidRPr="00641460" w:rsidRDefault="00641460" w:rsidP="00641460">
      <w:pPr>
        <w:pStyle w:val="Paragrafoelenco"/>
        <w:numPr>
          <w:ilvl w:val="0"/>
          <w:numId w:val="2"/>
        </w:numPr>
        <w:tabs>
          <w:tab w:val="left" w:pos="633"/>
        </w:tabs>
        <w:kinsoku w:val="0"/>
        <w:overflowPunct w:val="0"/>
        <w:adjustRightInd w:val="0"/>
        <w:spacing w:before="240"/>
        <w:ind w:left="633" w:hanging="160"/>
        <w:rPr>
          <w:rFonts w:asciiTheme="minorHAnsi" w:hAnsiTheme="minorHAnsi" w:cstheme="minorHAnsi"/>
          <w:b/>
          <w:bCs/>
          <w:spacing w:val="-2"/>
        </w:rPr>
      </w:pPr>
      <w:r w:rsidRPr="00641460">
        <w:rPr>
          <w:rFonts w:asciiTheme="minorHAnsi" w:hAnsiTheme="minorHAnsi" w:cstheme="minorHAnsi"/>
          <w:b/>
          <w:bCs/>
        </w:rPr>
        <w:t>(la</w:t>
      </w:r>
      <w:r w:rsidRPr="00641460">
        <w:rPr>
          <w:rFonts w:asciiTheme="minorHAnsi" w:hAnsiTheme="minorHAnsi" w:cstheme="minorHAnsi"/>
          <w:b/>
          <w:bCs/>
          <w:spacing w:val="-11"/>
        </w:rPr>
        <w:t xml:space="preserve"> </w:t>
      </w:r>
      <w:r w:rsidRPr="00641460">
        <w:rPr>
          <w:rFonts w:asciiTheme="minorHAnsi" w:hAnsiTheme="minorHAnsi" w:cstheme="minorHAnsi"/>
          <w:b/>
          <w:bCs/>
        </w:rPr>
        <w:t>seguente</w:t>
      </w:r>
      <w:r w:rsidRPr="00641460">
        <w:rPr>
          <w:rFonts w:asciiTheme="minorHAnsi" w:hAnsiTheme="minorHAnsi" w:cstheme="minorHAnsi"/>
          <w:b/>
          <w:bCs/>
          <w:spacing w:val="-7"/>
        </w:rPr>
        <w:t xml:space="preserve"> </w:t>
      </w:r>
      <w:r w:rsidRPr="00641460">
        <w:rPr>
          <w:rFonts w:asciiTheme="minorHAnsi" w:hAnsiTheme="minorHAnsi" w:cstheme="minorHAnsi"/>
          <w:b/>
          <w:bCs/>
        </w:rPr>
        <w:t>ulteriore</w:t>
      </w:r>
      <w:r w:rsidRPr="00641460">
        <w:rPr>
          <w:rFonts w:asciiTheme="minorHAnsi" w:hAnsiTheme="minorHAnsi" w:cstheme="minorHAnsi"/>
          <w:b/>
          <w:bCs/>
          <w:spacing w:val="-9"/>
        </w:rPr>
        <w:t xml:space="preserve"> </w:t>
      </w:r>
      <w:r w:rsidRPr="00641460">
        <w:rPr>
          <w:rFonts w:asciiTheme="minorHAnsi" w:hAnsiTheme="minorHAnsi" w:cstheme="minorHAnsi"/>
          <w:b/>
          <w:bCs/>
          <w:spacing w:val="-2"/>
        </w:rPr>
        <w:t>documentazione)</w:t>
      </w:r>
    </w:p>
    <w:p w14:paraId="0BE05154" w14:textId="68E266BD" w:rsidR="00641460" w:rsidRPr="00641460" w:rsidRDefault="00641460" w:rsidP="00641460">
      <w:pPr>
        <w:pStyle w:val="Corpotesto"/>
        <w:kinsoku w:val="0"/>
        <w:overflowPunct w:val="0"/>
        <w:spacing w:before="212"/>
        <w:rPr>
          <w:rFonts w:asciiTheme="minorHAnsi" w:hAnsiTheme="minorHAnsi" w:cstheme="minorHAnsi"/>
          <w:b/>
          <w:bCs/>
          <w:sz w:val="20"/>
          <w:szCs w:val="20"/>
        </w:rPr>
      </w:pPr>
      <w:r w:rsidRPr="00641460">
        <w:rPr>
          <w:rFonts w:asciiTheme="minorHAnsi" w:hAnsiTheme="minorHAnsi" w:cstheme="minorHAnsi"/>
          <w:noProof/>
        </w:rPr>
        <mc:AlternateContent>
          <mc:Choice Requires="wps">
            <w:drawing>
              <wp:anchor distT="0" distB="0" distL="0" distR="0" simplePos="0" relativeHeight="487596032" behindDoc="0" locked="0" layoutInCell="0" allowOverlap="1" wp14:anchorId="62817B62" wp14:editId="51DEBC16">
                <wp:simplePos x="0" y="0"/>
                <wp:positionH relativeFrom="page">
                  <wp:posOffset>1633220</wp:posOffset>
                </wp:positionH>
                <wp:positionV relativeFrom="paragraph">
                  <wp:posOffset>304800</wp:posOffset>
                </wp:positionV>
                <wp:extent cx="5144770" cy="635"/>
                <wp:effectExtent l="13970" t="8255" r="13335" b="10160"/>
                <wp:wrapTopAndBottom/>
                <wp:docPr id="1628544935"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4770" cy="635"/>
                        </a:xfrm>
                        <a:custGeom>
                          <a:avLst/>
                          <a:gdLst>
                            <a:gd name="T0" fmla="*/ 0 w 8102"/>
                            <a:gd name="T1" fmla="*/ 0 h 1"/>
                            <a:gd name="T2" fmla="*/ 8102 w 8102"/>
                            <a:gd name="T3" fmla="*/ 0 h 1"/>
                          </a:gdLst>
                          <a:ahLst/>
                          <a:cxnLst>
                            <a:cxn ang="0">
                              <a:pos x="T0" y="T1"/>
                            </a:cxn>
                            <a:cxn ang="0">
                              <a:pos x="T2" y="T3"/>
                            </a:cxn>
                          </a:cxnLst>
                          <a:rect l="0" t="0" r="r" b="b"/>
                          <a:pathLst>
                            <a:path w="8102" h="1">
                              <a:moveTo>
                                <a:pt x="0" y="0"/>
                              </a:moveTo>
                              <a:lnTo>
                                <a:pt x="8102" y="0"/>
                              </a:lnTo>
                            </a:path>
                          </a:pathLst>
                        </a:custGeom>
                        <a:noFill/>
                        <a:ln w="127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96495C" id="Figura a mano libera: forma 2" o:spid="_x0000_s1026" style="position:absolute;z-index:48759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28.6pt,24pt,533.7pt,24pt" coordsize="8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" o:allowincell="f" filled="f" strokeweight=".35439mm">
                <v:path arrowok="t" o:connecttype="custom" o:connectlocs="0,0;5144770,0" o:connectangles="0,0"/>
                <w10:wrap type="topAndBottom" anchorx="page"/>
              </v:polyline>
            </w:pict>
          </mc:Fallback>
        </mc:AlternateContent>
      </w:r>
      <w:r w:rsidRPr="00641460">
        <w:rPr>
          <w:rFonts w:asciiTheme="minorHAnsi" w:hAnsiTheme="minorHAnsi" w:cstheme="minorHAnsi"/>
          <w:noProof/>
        </w:rPr>
        <mc:AlternateContent>
          <mc:Choice Requires="wps">
            <w:drawing>
              <wp:anchor distT="0" distB="0" distL="0" distR="0" simplePos="0" relativeHeight="487597056" behindDoc="0" locked="0" layoutInCell="0" allowOverlap="1" wp14:anchorId="1C674541" wp14:editId="2BCEBDDD">
                <wp:simplePos x="0" y="0"/>
                <wp:positionH relativeFrom="page">
                  <wp:posOffset>1633220</wp:posOffset>
                </wp:positionH>
                <wp:positionV relativeFrom="paragraph">
                  <wp:posOffset>502920</wp:posOffset>
                </wp:positionV>
                <wp:extent cx="5144770" cy="635"/>
                <wp:effectExtent l="13970" t="15875" r="13335" b="12065"/>
                <wp:wrapTopAndBottom/>
                <wp:docPr id="85542539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4770" cy="635"/>
                        </a:xfrm>
                        <a:custGeom>
                          <a:avLst/>
                          <a:gdLst>
                            <a:gd name="T0" fmla="*/ 0 w 8102"/>
                            <a:gd name="T1" fmla="*/ 0 h 1"/>
                            <a:gd name="T2" fmla="*/ 8102 w 8102"/>
                            <a:gd name="T3" fmla="*/ 0 h 1"/>
                          </a:gdLst>
                          <a:ahLst/>
                          <a:cxnLst>
                            <a:cxn ang="0">
                              <a:pos x="T0" y="T1"/>
                            </a:cxn>
                            <a:cxn ang="0">
                              <a:pos x="T2" y="T3"/>
                            </a:cxn>
                          </a:cxnLst>
                          <a:rect l="0" t="0" r="r" b="b"/>
                          <a:pathLst>
                            <a:path w="8102" h="1">
                              <a:moveTo>
                                <a:pt x="0" y="0"/>
                              </a:moveTo>
                              <a:lnTo>
                                <a:pt x="8102" y="0"/>
                              </a:lnTo>
                            </a:path>
                          </a:pathLst>
                        </a:custGeom>
                        <a:noFill/>
                        <a:ln w="127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10EE13" id="Figura a mano libera: forma 1" o:spid="_x0000_s1026" style="position:absolute;z-index:48759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28.6pt,39.6pt,533.7pt,39.6pt" coordsize="8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" o:allowincell="f" filled="f" strokeweight=".35439mm">
                <v:path arrowok="t" o:connecttype="custom" o:connectlocs="0,0;5144770,0" o:connectangles="0,0"/>
                <w10:wrap type="topAndBottom" anchorx="page"/>
              </v:polyline>
            </w:pict>
          </mc:Fallback>
        </mc:AlternateContent>
      </w:r>
    </w:p>
    <w:p w14:paraId="11366AAF" w14:textId="1DEAEC97" w:rsidR="00641460" w:rsidRPr="00641460" w:rsidRDefault="00641460" w:rsidP="00641460">
      <w:pPr>
        <w:pStyle w:val="Corpotesto"/>
        <w:kinsoku w:val="0"/>
        <w:overflowPunct w:val="0"/>
        <w:spacing w:before="237" w:line="276" w:lineRule="auto"/>
        <w:ind w:left="113" w:right="270"/>
        <w:jc w:val="both"/>
        <w:rPr>
          <w:rFonts w:asciiTheme="minorHAnsi" w:hAnsiTheme="minorHAnsi" w:cstheme="minorHAnsi"/>
        </w:rPr>
      </w:pPr>
      <w:r w:rsidRPr="00641460">
        <w:rPr>
          <w:rFonts w:asciiTheme="minorHAnsi" w:hAnsiTheme="minorHAnsi" w:cstheme="minorHAnsi"/>
        </w:rPr>
        <w:lastRenderedPageBreak/>
        <w:t>Dichiara infine di essere consapevole che le dichiarazioni false o non più veritiere</w:t>
      </w:r>
      <w:r w:rsidRPr="00641460">
        <w:rPr>
          <w:rFonts w:asciiTheme="minorHAnsi" w:hAnsiTheme="minorHAnsi" w:cstheme="minorHAnsi"/>
          <w:spacing w:val="40"/>
        </w:rPr>
        <w:t xml:space="preserve"> </w:t>
      </w:r>
      <w:r w:rsidRPr="00641460">
        <w:rPr>
          <w:rFonts w:asciiTheme="minorHAnsi" w:hAnsiTheme="minorHAnsi" w:cstheme="minorHAnsi"/>
        </w:rPr>
        <w:t>comportano</w:t>
      </w:r>
      <w:r w:rsidRPr="00641460">
        <w:rPr>
          <w:rFonts w:asciiTheme="minorHAnsi" w:hAnsiTheme="minorHAnsi" w:cstheme="minorHAnsi"/>
          <w:spacing w:val="40"/>
        </w:rPr>
        <w:t xml:space="preserve"> </w:t>
      </w:r>
      <w:r w:rsidRPr="00641460">
        <w:rPr>
          <w:rFonts w:asciiTheme="minorHAnsi" w:hAnsiTheme="minorHAnsi" w:cstheme="minorHAnsi"/>
        </w:rPr>
        <w:t>l’applicazione delle sanzioni penali per falso in atto pubblico previste dall’art. 76 del D.P.R. n. 445/2000, nonché l’automatica esclusione dal procedimento.</w:t>
      </w:r>
    </w:p>
    <w:p w14:paraId="6FA76B60" w14:textId="77777777" w:rsidR="00641460" w:rsidRPr="00641460" w:rsidRDefault="00641460" w:rsidP="00641460">
      <w:pPr>
        <w:pStyle w:val="Corpotesto"/>
        <w:kinsoku w:val="0"/>
        <w:overflowPunct w:val="0"/>
        <w:spacing w:before="200" w:line="278" w:lineRule="auto"/>
        <w:ind w:left="113" w:right="273"/>
        <w:jc w:val="both"/>
        <w:rPr>
          <w:rFonts w:asciiTheme="minorHAnsi" w:hAnsiTheme="minorHAnsi" w:cstheme="minorHAnsi"/>
        </w:rPr>
      </w:pPr>
      <w:r w:rsidRPr="00641460">
        <w:rPr>
          <w:rFonts w:asciiTheme="minorHAnsi" w:hAnsiTheme="minorHAnsi" w:cstheme="minorHAnsi"/>
        </w:rPr>
        <w:t>In luogo dell’autentica della firma allega ai sensi del D.P.R. n. 445/2000, copia fotostatica del documento di identità in corso di validità.</w:t>
      </w:r>
    </w:p>
    <w:p w14:paraId="04CF3DBC" w14:textId="77777777" w:rsidR="00641460" w:rsidRPr="00641460" w:rsidRDefault="00641460" w:rsidP="00641460">
      <w:pPr>
        <w:pStyle w:val="Corpotesto"/>
        <w:tabs>
          <w:tab w:val="left" w:pos="3694"/>
        </w:tabs>
        <w:kinsoku w:val="0"/>
        <w:overflowPunct w:val="0"/>
        <w:spacing w:before="197"/>
        <w:ind w:left="113"/>
        <w:rPr>
          <w:rFonts w:asciiTheme="minorHAnsi" w:hAnsiTheme="minorHAnsi" w:cstheme="minorHAnsi"/>
        </w:rPr>
      </w:pPr>
      <w:r w:rsidRPr="00641460">
        <w:rPr>
          <w:rFonts w:asciiTheme="minorHAnsi" w:hAnsiTheme="minorHAnsi" w:cstheme="minorHAnsi"/>
          <w:spacing w:val="-4"/>
        </w:rPr>
        <w:t>Data</w:t>
      </w:r>
      <w:r w:rsidRPr="00641460">
        <w:rPr>
          <w:rFonts w:asciiTheme="minorHAnsi" w:hAnsiTheme="minorHAnsi" w:cstheme="minorHAnsi"/>
          <w:u w:val="single"/>
        </w:rPr>
        <w:tab/>
      </w:r>
    </w:p>
    <w:p w14:paraId="1D801284" w14:textId="77777777" w:rsidR="00641460" w:rsidRPr="00641460" w:rsidRDefault="00641460" w:rsidP="00641460">
      <w:pPr>
        <w:pStyle w:val="Corpotesto"/>
        <w:tabs>
          <w:tab w:val="left" w:pos="9344"/>
        </w:tabs>
        <w:kinsoku w:val="0"/>
        <w:overflowPunct w:val="0"/>
        <w:spacing w:before="241"/>
        <w:ind w:left="5077"/>
        <w:rPr>
          <w:rFonts w:asciiTheme="minorHAnsi" w:hAnsiTheme="minorHAnsi" w:cstheme="minorHAnsi"/>
        </w:rPr>
      </w:pPr>
      <w:r w:rsidRPr="00641460">
        <w:rPr>
          <w:rFonts w:asciiTheme="minorHAnsi" w:hAnsiTheme="minorHAnsi" w:cstheme="minorHAnsi"/>
        </w:rPr>
        <w:t xml:space="preserve">Firma </w:t>
      </w:r>
      <w:r w:rsidRPr="00641460">
        <w:rPr>
          <w:rFonts w:asciiTheme="minorHAnsi" w:hAnsiTheme="minorHAnsi" w:cstheme="minorHAnsi"/>
          <w:u w:val="single"/>
        </w:rPr>
        <w:tab/>
      </w:r>
    </w:p>
    <w:p w14:paraId="555314CA" w14:textId="77777777" w:rsidR="00641460" w:rsidRPr="00641460" w:rsidRDefault="00641460" w:rsidP="00641460">
      <w:pPr>
        <w:pStyle w:val="Corpotesto"/>
        <w:kinsoku w:val="0"/>
        <w:overflowPunct w:val="0"/>
        <w:rPr>
          <w:rFonts w:asciiTheme="minorHAnsi" w:hAnsiTheme="minorHAnsi" w:cstheme="minorHAnsi"/>
        </w:rPr>
      </w:pPr>
    </w:p>
    <w:p w14:paraId="6F51641E" w14:textId="77777777" w:rsidR="00641460" w:rsidRPr="00641460" w:rsidRDefault="00641460" w:rsidP="00641460">
      <w:pPr>
        <w:pStyle w:val="Corpotesto"/>
        <w:kinsoku w:val="0"/>
        <w:overflowPunct w:val="0"/>
        <w:rPr>
          <w:rFonts w:asciiTheme="minorHAnsi" w:hAnsiTheme="minorHAnsi" w:cstheme="minorHAnsi"/>
        </w:rPr>
      </w:pPr>
    </w:p>
    <w:p w14:paraId="207AD1D4" w14:textId="77777777" w:rsidR="00641460" w:rsidRPr="00641460" w:rsidRDefault="00641460" w:rsidP="00641460">
      <w:pPr>
        <w:pStyle w:val="Corpotesto"/>
        <w:kinsoku w:val="0"/>
        <w:overflowPunct w:val="0"/>
        <w:spacing w:before="192"/>
        <w:rPr>
          <w:rFonts w:asciiTheme="minorHAnsi" w:hAnsiTheme="minorHAnsi" w:cstheme="minorHAnsi"/>
        </w:rPr>
      </w:pPr>
    </w:p>
    <w:p w14:paraId="22D08078" w14:textId="77777777" w:rsidR="00641460" w:rsidRPr="00641460" w:rsidRDefault="00641460" w:rsidP="00641460">
      <w:pPr>
        <w:pStyle w:val="Titolo1"/>
        <w:kinsoku w:val="0"/>
        <w:overflowPunct w:val="0"/>
        <w:spacing w:line="253" w:lineRule="exact"/>
        <w:ind w:left="113" w:firstLine="0"/>
        <w:rPr>
          <w:rFonts w:asciiTheme="minorHAnsi" w:hAnsiTheme="minorHAnsi" w:cstheme="minorHAnsi"/>
          <w:spacing w:val="-2"/>
        </w:rPr>
      </w:pPr>
      <w:r w:rsidRPr="00641460">
        <w:rPr>
          <w:rFonts w:asciiTheme="minorHAnsi" w:hAnsiTheme="minorHAnsi" w:cstheme="minorHAnsi"/>
          <w:spacing w:val="-2"/>
        </w:rPr>
        <w:t>AUTORIZZA</w:t>
      </w:r>
    </w:p>
    <w:p w14:paraId="33DD35E4" w14:textId="77777777" w:rsidR="00641460" w:rsidRPr="00641460" w:rsidRDefault="00641460" w:rsidP="00641460">
      <w:pPr>
        <w:pStyle w:val="Corpotesto"/>
        <w:kinsoku w:val="0"/>
        <w:overflowPunct w:val="0"/>
        <w:ind w:left="113" w:right="279"/>
        <w:rPr>
          <w:rFonts w:asciiTheme="minorHAnsi" w:hAnsiTheme="minorHAnsi" w:cstheme="minorHAnsi"/>
        </w:rPr>
      </w:pPr>
      <w:r w:rsidRPr="00641460">
        <w:rPr>
          <w:rFonts w:asciiTheme="minorHAnsi" w:hAnsiTheme="minorHAnsi" w:cstheme="minorHAnsi"/>
        </w:rPr>
        <w:t>il trattamento dei dati personali, ai sensi del</w:t>
      </w:r>
      <w:r w:rsidRPr="00641460">
        <w:rPr>
          <w:rFonts w:asciiTheme="minorHAnsi" w:hAnsiTheme="minorHAnsi" w:cstheme="minorHAnsi"/>
          <w:spacing w:val="-1"/>
        </w:rPr>
        <w:t xml:space="preserve"> </w:t>
      </w:r>
      <w:r w:rsidRPr="00641460">
        <w:rPr>
          <w:rFonts w:asciiTheme="minorHAnsi" w:hAnsiTheme="minorHAnsi" w:cstheme="minorHAnsi"/>
        </w:rPr>
        <w:t>D.Lgs.</w:t>
      </w:r>
      <w:r w:rsidRPr="00641460">
        <w:rPr>
          <w:rFonts w:asciiTheme="minorHAnsi" w:hAnsiTheme="minorHAnsi" w:cstheme="minorHAnsi"/>
          <w:spacing w:val="-1"/>
        </w:rPr>
        <w:t xml:space="preserve"> </w:t>
      </w:r>
      <w:r w:rsidRPr="00641460">
        <w:rPr>
          <w:rFonts w:asciiTheme="minorHAnsi" w:hAnsiTheme="minorHAnsi" w:cstheme="minorHAnsi"/>
        </w:rPr>
        <w:t>30/06/2003 n. 196 (codice in</w:t>
      </w:r>
      <w:r w:rsidRPr="00641460">
        <w:rPr>
          <w:rFonts w:asciiTheme="minorHAnsi" w:hAnsiTheme="minorHAnsi" w:cstheme="minorHAnsi"/>
          <w:spacing w:val="-7"/>
        </w:rPr>
        <w:t xml:space="preserve"> </w:t>
      </w:r>
      <w:r w:rsidRPr="00641460">
        <w:rPr>
          <w:rFonts w:asciiTheme="minorHAnsi" w:hAnsiTheme="minorHAnsi" w:cstheme="minorHAnsi"/>
        </w:rPr>
        <w:t>materia dei dati personali) per le finalità e gli adempimenti connessi e derivanti dalla presente procedura.</w:t>
      </w:r>
    </w:p>
    <w:p w14:paraId="48692B71" w14:textId="77777777" w:rsidR="00641460" w:rsidRPr="00641460" w:rsidRDefault="00641460" w:rsidP="00641460">
      <w:pPr>
        <w:pStyle w:val="Corpotesto"/>
        <w:kinsoku w:val="0"/>
        <w:overflowPunct w:val="0"/>
        <w:spacing w:before="224"/>
        <w:rPr>
          <w:rFonts w:asciiTheme="minorHAnsi" w:hAnsiTheme="minorHAnsi" w:cstheme="minorHAnsi"/>
        </w:rPr>
      </w:pPr>
    </w:p>
    <w:p w14:paraId="05B47010" w14:textId="77777777" w:rsidR="00641460" w:rsidRPr="00641460" w:rsidRDefault="00641460" w:rsidP="00641460">
      <w:pPr>
        <w:pStyle w:val="Corpotesto"/>
        <w:kinsoku w:val="0"/>
        <w:overflowPunct w:val="0"/>
        <w:ind w:left="113"/>
        <w:rPr>
          <w:rFonts w:asciiTheme="minorHAnsi" w:hAnsiTheme="minorHAnsi" w:cstheme="minorHAnsi"/>
          <w:spacing w:val="-2"/>
        </w:rPr>
      </w:pPr>
      <w:r w:rsidRPr="00641460">
        <w:rPr>
          <w:rFonts w:asciiTheme="minorHAnsi" w:hAnsiTheme="minorHAnsi" w:cstheme="minorHAnsi"/>
        </w:rPr>
        <w:t>Data</w:t>
      </w:r>
      <w:r w:rsidRPr="00641460">
        <w:rPr>
          <w:rFonts w:asciiTheme="minorHAnsi" w:hAnsiTheme="minorHAnsi" w:cstheme="minorHAnsi"/>
          <w:spacing w:val="-9"/>
        </w:rPr>
        <w:t xml:space="preserve"> </w:t>
      </w:r>
      <w:r w:rsidRPr="00641460">
        <w:rPr>
          <w:rFonts w:asciiTheme="minorHAnsi" w:hAnsiTheme="minorHAnsi" w:cstheme="minorHAnsi"/>
          <w:spacing w:val="-2"/>
        </w:rPr>
        <w:t>.................................</w:t>
      </w:r>
    </w:p>
    <w:p w14:paraId="763BB967" w14:textId="77777777" w:rsidR="00641460" w:rsidRPr="00641460" w:rsidRDefault="00641460" w:rsidP="00641460">
      <w:pPr>
        <w:pStyle w:val="Corpotesto"/>
        <w:kinsoku w:val="0"/>
        <w:overflowPunct w:val="0"/>
        <w:spacing w:before="243"/>
        <w:ind w:left="1394" w:right="563"/>
        <w:jc w:val="center"/>
        <w:rPr>
          <w:rFonts w:asciiTheme="minorHAnsi" w:hAnsiTheme="minorHAnsi" w:cstheme="minorHAnsi"/>
          <w:spacing w:val="-4"/>
        </w:rPr>
      </w:pPr>
      <w:r w:rsidRPr="00641460">
        <w:rPr>
          <w:rFonts w:asciiTheme="minorHAnsi" w:hAnsiTheme="minorHAnsi" w:cstheme="minorHAnsi"/>
          <w:spacing w:val="-4"/>
        </w:rPr>
        <w:t>Firma</w:t>
      </w:r>
    </w:p>
    <w:p w14:paraId="132CEB79" w14:textId="77777777" w:rsidR="00ED24B0" w:rsidRPr="00641460" w:rsidRDefault="00ED24B0" w:rsidP="00641460">
      <w:pPr>
        <w:pStyle w:val="Corpotesto"/>
        <w:spacing w:before="271"/>
        <w:rPr>
          <w:rFonts w:asciiTheme="minorHAnsi" w:hAnsiTheme="minorHAnsi" w:cstheme="minorHAnsi"/>
          <w:b/>
          <w:i/>
          <w:sz w:val="26"/>
        </w:rPr>
      </w:pPr>
    </w:p>
    <w:sectPr w:rsidR="00ED24B0" w:rsidRPr="00641460">
      <w:headerReference w:type="default" r:id="rId12"/>
      <w:footerReference w:type="default" r:id="rId13"/>
      <w:type w:val="continuous"/>
      <w:pgSz w:w="11910" w:h="16840"/>
      <w:pgMar w:top="420" w:right="8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6882C" w14:textId="77777777" w:rsidR="0025704B" w:rsidRDefault="0025704B" w:rsidP="00ED24B0">
      <w:r>
        <w:separator/>
      </w:r>
    </w:p>
  </w:endnote>
  <w:endnote w:type="continuationSeparator" w:id="0">
    <w:p w14:paraId="12374130" w14:textId="77777777" w:rsidR="0025704B" w:rsidRDefault="0025704B" w:rsidP="00ED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08828"/>
      <w:docPartObj>
        <w:docPartGallery w:val="Page Numbers (Bottom of Page)"/>
        <w:docPartUnique/>
      </w:docPartObj>
    </w:sdtPr>
    <w:sdtEndPr>
      <w:rPr>
        <w:bdr w:val="single" w:sz="4" w:space="0" w:color="auto"/>
      </w:rPr>
    </w:sdtEndPr>
    <w:sdtContent>
      <w:p w14:paraId="080BC04D" w14:textId="77777777" w:rsidR="00871C11" w:rsidRDefault="00871C11" w:rsidP="00871C11">
        <w:pPr>
          <w:pStyle w:val="Pidipagina"/>
        </w:pPr>
      </w:p>
      <w:p w14:paraId="4BD400DA" w14:textId="77777777" w:rsidR="00871C11" w:rsidRDefault="00871C11" w:rsidP="00871C11">
        <w:pPr>
          <w:pStyle w:val="Pidipagina"/>
          <w:pBdr>
            <w:bottom w:val="single" w:sz="4" w:space="1" w:color="auto"/>
          </w:pBdr>
        </w:pPr>
      </w:p>
      <w:p w14:paraId="699E8BE0" w14:textId="45DD09F6" w:rsidR="00ED24B0" w:rsidRDefault="00ED24B0" w:rsidP="00871C11">
        <w:pPr>
          <w:pStyle w:val="Pidipagina"/>
          <w:rPr>
            <w:bdr w:val="single" w:sz="4" w:space="0" w:color="auto"/>
          </w:rPr>
        </w:pPr>
        <w:r>
          <w:rPr>
            <w:noProof/>
          </w:rPr>
          <mc:AlternateContent>
            <mc:Choice Requires="wpg">
              <w:drawing>
                <wp:anchor distT="0" distB="0" distL="114300" distR="114300" simplePos="0" relativeHeight="251655168" behindDoc="0" locked="0" layoutInCell="0" allowOverlap="1" wp14:anchorId="109FBA66" wp14:editId="4483C7C3">
                  <wp:simplePos x="0" y="0"/>
                  <wp:positionH relativeFrom="margin">
                    <wp:align>center</wp:align>
                  </wp:positionH>
                  <wp:positionV relativeFrom="bottomMargin">
                    <wp:align>center</wp:align>
                  </wp:positionV>
                  <wp:extent cx="419100" cy="321945"/>
                  <wp:effectExtent l="0" t="0" r="0" b="0"/>
                  <wp:wrapNone/>
                  <wp:docPr id="155823073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078772821"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848422"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663659"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E9858" w14:textId="77777777" w:rsidR="00ED24B0" w:rsidRDefault="00ED24B0">
                                <w:pPr>
                                  <w:jc w:val="center"/>
                                  <w:rPr>
                                    <w:color w:val="17365D" w:themeColor="text2" w:themeShade="BF"/>
                                    <w:sz w:val="16"/>
                                    <w:szCs w:val="16"/>
                                  </w:rPr>
                                </w:pPr>
                                <w:r>
                                  <w:fldChar w:fldCharType="begin"/>
                                </w:r>
                                <w:r>
                                  <w:instrText>PAGE   \* MERGEFORMAT</w:instrText>
                                </w:r>
                                <w:r>
                                  <w:fldChar w:fldCharType="separate"/>
                                </w:r>
                                <w:r>
                                  <w:rPr>
                                    <w:color w:val="17365D" w:themeColor="text2" w:themeShade="BF"/>
                                    <w:sz w:val="16"/>
                                    <w:szCs w:val="16"/>
                                  </w:rPr>
                                  <w:t>2</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439631256" name="Group 91"/>
                          <wpg:cNvGrpSpPr>
                            <a:grpSpLocks/>
                          </wpg:cNvGrpSpPr>
                          <wpg:grpSpPr bwMode="auto">
                            <a:xfrm>
                              <a:off x="1775" y="14647"/>
                              <a:ext cx="571" cy="314"/>
                              <a:chOff x="1705" y="14935"/>
                              <a:chExt cx="682" cy="375"/>
                            </a:xfrm>
                          </wpg:grpSpPr>
                          <wps:wsp>
                            <wps:cNvPr id="125953313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689780"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9FBA66" id="Gruppo 13" o:spid="_x0000_s1026" style="position:absolute;margin-left:0;margin-top:0;width:33pt;height:25.35pt;z-index:251655168;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" filled="f" stroked="f">
                    <v:textbox inset="0,2.16pt,0,0">
                      <w:txbxContent>
                        <w:p w14:paraId="5ABE9858" w14:textId="77777777" w:rsidR="00ED24B0" w:rsidRDefault="00ED24B0">
                          <w:pPr>
                            <w:jc w:val="center"/>
                            <w:rPr>
                              <w:color w:val="17365D" w:themeColor="text2" w:themeShade="BF"/>
                              <w:sz w:val="16"/>
                              <w:szCs w:val="16"/>
                            </w:rPr>
                          </w:pPr>
                          <w:r>
                            <w:fldChar w:fldCharType="begin"/>
                          </w:r>
                          <w:r>
                            <w:instrText>PAGE   \* MERGEFORMAT</w:instrText>
                          </w:r>
                          <w:r>
                            <w:fldChar w:fldCharType="separate"/>
                          </w:r>
                          <w:r>
                            <w:rPr>
                              <w:color w:val="17365D" w:themeColor="text2" w:themeShade="BF"/>
                              <w:sz w:val="16"/>
                              <w:szCs w:val="16"/>
                            </w:rPr>
                            <w:t>2</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p w14:paraId="038B6F1C" w14:textId="77777777" w:rsidR="00871C11" w:rsidRDefault="00871C11" w:rsidP="00871C11">
    <w:pPr>
      <w:pStyle w:val="Pidipagina"/>
      <w:rPr>
        <w:bdr w:val="single" w:sz="4" w:space="0" w:color="auto"/>
      </w:rPr>
    </w:pPr>
  </w:p>
  <w:p w14:paraId="79AECCC3" w14:textId="77777777" w:rsidR="00871C11" w:rsidRDefault="00871C11" w:rsidP="00871C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3112" w14:textId="77777777" w:rsidR="0025704B" w:rsidRDefault="0025704B" w:rsidP="00ED24B0">
      <w:r>
        <w:separator/>
      </w:r>
    </w:p>
  </w:footnote>
  <w:footnote w:type="continuationSeparator" w:id="0">
    <w:p w14:paraId="5D0A2C4A" w14:textId="77777777" w:rsidR="0025704B" w:rsidRDefault="0025704B" w:rsidP="00ED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1B22" w14:textId="09F5A056" w:rsidR="00ED24B0" w:rsidRDefault="00ED24B0" w:rsidP="00871C11">
    <w:pPr>
      <w:pStyle w:val="Intestazione"/>
      <w:pBdr>
        <w:bottom w:val="single" w:sz="4" w:space="1" w:color="auto"/>
      </w:pBdr>
      <w:jc w:val="right"/>
    </w:pPr>
    <w:r>
      <w:t xml:space="preserve">Comune di </w:t>
    </w:r>
    <w:r w:rsidR="00871C11">
      <w:t>Prignano Cilento</w:t>
    </w:r>
  </w:p>
  <w:p w14:paraId="0694145E" w14:textId="77777777" w:rsidR="00871C11" w:rsidRDefault="00871C11" w:rsidP="00871C1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upperLetter"/>
      <w:lvlText w:val="%1)"/>
      <w:lvlJc w:val="left"/>
      <w:pPr>
        <w:ind w:left="425" w:hanging="312"/>
      </w:pPr>
      <w:rPr>
        <w:rFonts w:ascii="Times New Roman" w:hAnsi="Times New Roman" w:cs="Times New Roman"/>
        <w:b/>
        <w:bCs/>
        <w:i w:val="0"/>
        <w:iCs w:val="0"/>
        <w:spacing w:val="0"/>
        <w:w w:val="97"/>
        <w:sz w:val="24"/>
        <w:szCs w:val="24"/>
      </w:rPr>
    </w:lvl>
    <w:lvl w:ilvl="1">
      <w:start w:val="1"/>
      <w:numFmt w:val="decimal"/>
      <w:lvlText w:val="%2."/>
      <w:lvlJc w:val="left"/>
      <w:pPr>
        <w:ind w:left="334" w:hanging="221"/>
      </w:pPr>
      <w:rPr>
        <w:rFonts w:ascii="Times New Roman" w:hAnsi="Times New Roman" w:cs="Times New Roman"/>
        <w:b/>
        <w:bCs/>
        <w:i w:val="0"/>
        <w:iCs w:val="0"/>
        <w:spacing w:val="0"/>
        <w:w w:val="100"/>
        <w:sz w:val="22"/>
        <w:szCs w:val="22"/>
      </w:rPr>
    </w:lvl>
    <w:lvl w:ilvl="2">
      <w:start w:val="1"/>
      <w:numFmt w:val="lowerLetter"/>
      <w:lvlText w:val="%3)"/>
      <w:lvlJc w:val="left"/>
      <w:pPr>
        <w:ind w:left="113" w:hanging="293"/>
      </w:pPr>
      <w:rPr>
        <w:rFonts w:ascii="Times New Roman" w:hAnsi="Times New Roman" w:cs="Times New Roman"/>
        <w:b w:val="0"/>
        <w:bCs w:val="0"/>
        <w:i w:val="0"/>
        <w:iCs w:val="0"/>
        <w:spacing w:val="0"/>
        <w:w w:val="100"/>
        <w:sz w:val="22"/>
        <w:szCs w:val="22"/>
      </w:rPr>
    </w:lvl>
    <w:lvl w:ilvl="3">
      <w:numFmt w:val="bullet"/>
      <w:lvlText w:val="•"/>
      <w:lvlJc w:val="left"/>
      <w:pPr>
        <w:ind w:left="1621" w:hanging="293"/>
      </w:pPr>
    </w:lvl>
    <w:lvl w:ilvl="4">
      <w:numFmt w:val="bullet"/>
      <w:lvlText w:val="•"/>
      <w:lvlJc w:val="left"/>
      <w:pPr>
        <w:ind w:left="2822" w:hanging="293"/>
      </w:pPr>
    </w:lvl>
    <w:lvl w:ilvl="5">
      <w:numFmt w:val="bullet"/>
      <w:lvlText w:val="•"/>
      <w:lvlJc w:val="left"/>
      <w:pPr>
        <w:ind w:left="4024" w:hanging="293"/>
      </w:pPr>
    </w:lvl>
    <w:lvl w:ilvl="6">
      <w:numFmt w:val="bullet"/>
      <w:lvlText w:val="•"/>
      <w:lvlJc w:val="left"/>
      <w:pPr>
        <w:ind w:left="5225" w:hanging="293"/>
      </w:pPr>
    </w:lvl>
    <w:lvl w:ilvl="7">
      <w:numFmt w:val="bullet"/>
      <w:lvlText w:val="•"/>
      <w:lvlJc w:val="left"/>
      <w:pPr>
        <w:ind w:left="6427" w:hanging="293"/>
      </w:pPr>
    </w:lvl>
    <w:lvl w:ilvl="8">
      <w:numFmt w:val="bullet"/>
      <w:lvlText w:val="•"/>
      <w:lvlJc w:val="left"/>
      <w:pPr>
        <w:ind w:left="7628" w:hanging="293"/>
      </w:pPr>
    </w:lvl>
  </w:abstractNum>
  <w:abstractNum w:abstractNumId="1" w15:restartNumberingAfterBreak="0">
    <w:nsid w:val="00000403"/>
    <w:multiLevelType w:val="multilevel"/>
    <w:tmpl w:val="FFFFFFFF"/>
    <w:lvl w:ilvl="0">
      <w:start w:val="1"/>
      <w:numFmt w:val="lowerLetter"/>
      <w:lvlText w:val="%1)"/>
      <w:lvlJc w:val="left"/>
      <w:pPr>
        <w:ind w:left="533" w:hanging="360"/>
      </w:pPr>
      <w:rPr>
        <w:rFonts w:ascii="Times New Roman" w:hAnsi="Times New Roman" w:cs="Times New Roman"/>
        <w:b/>
        <w:bCs/>
        <w:i w:val="0"/>
        <w:iCs w:val="0"/>
        <w:spacing w:val="0"/>
        <w:w w:val="97"/>
        <w:sz w:val="24"/>
        <w:szCs w:val="24"/>
      </w:rPr>
    </w:lvl>
    <w:lvl w:ilvl="1">
      <w:numFmt w:val="bullet"/>
      <w:lvlText w:val="•"/>
      <w:lvlJc w:val="left"/>
      <w:pPr>
        <w:ind w:left="1489" w:hanging="360"/>
      </w:pPr>
    </w:lvl>
    <w:lvl w:ilvl="2">
      <w:numFmt w:val="bullet"/>
      <w:lvlText w:val="•"/>
      <w:lvlJc w:val="left"/>
      <w:pPr>
        <w:ind w:left="2438" w:hanging="360"/>
      </w:pPr>
    </w:lvl>
    <w:lvl w:ilvl="3">
      <w:numFmt w:val="bullet"/>
      <w:lvlText w:val="•"/>
      <w:lvlJc w:val="left"/>
      <w:pPr>
        <w:ind w:left="3387" w:hanging="360"/>
      </w:pPr>
    </w:lvl>
    <w:lvl w:ilvl="4">
      <w:numFmt w:val="bullet"/>
      <w:lvlText w:val="•"/>
      <w:lvlJc w:val="left"/>
      <w:pPr>
        <w:ind w:left="4336" w:hanging="360"/>
      </w:pPr>
    </w:lvl>
    <w:lvl w:ilvl="5">
      <w:numFmt w:val="bullet"/>
      <w:lvlText w:val="•"/>
      <w:lvlJc w:val="left"/>
      <w:pPr>
        <w:ind w:left="5285" w:hanging="360"/>
      </w:pPr>
    </w:lvl>
    <w:lvl w:ilvl="6">
      <w:numFmt w:val="bullet"/>
      <w:lvlText w:val="•"/>
      <w:lvlJc w:val="left"/>
      <w:pPr>
        <w:ind w:left="6234" w:hanging="360"/>
      </w:pPr>
    </w:lvl>
    <w:lvl w:ilvl="7">
      <w:numFmt w:val="bullet"/>
      <w:lvlText w:val="•"/>
      <w:lvlJc w:val="left"/>
      <w:pPr>
        <w:ind w:left="7183" w:hanging="360"/>
      </w:pPr>
    </w:lvl>
    <w:lvl w:ilvl="8">
      <w:numFmt w:val="bullet"/>
      <w:lvlText w:val="•"/>
      <w:lvlJc w:val="left"/>
      <w:pPr>
        <w:ind w:left="8132" w:hanging="360"/>
      </w:pPr>
    </w:lvl>
  </w:abstractNum>
  <w:abstractNum w:abstractNumId="2" w15:restartNumberingAfterBreak="0">
    <w:nsid w:val="00000404"/>
    <w:multiLevelType w:val="multilevel"/>
    <w:tmpl w:val="FFFFFFFF"/>
    <w:lvl w:ilvl="0">
      <w:numFmt w:val="bullet"/>
      <w:lvlText w:val="-"/>
      <w:lvlJc w:val="left"/>
      <w:pPr>
        <w:ind w:left="113" w:hanging="180"/>
      </w:pPr>
      <w:rPr>
        <w:rFonts w:ascii="Times New Roman" w:hAnsi="Times New Roman" w:cs="Times New Roman"/>
        <w:b w:val="0"/>
        <w:bCs w:val="0"/>
        <w:i w:val="0"/>
        <w:iCs w:val="0"/>
        <w:spacing w:val="0"/>
        <w:w w:val="100"/>
        <w:sz w:val="22"/>
        <w:szCs w:val="22"/>
      </w:rPr>
    </w:lvl>
    <w:lvl w:ilvl="1">
      <w:numFmt w:val="bullet"/>
      <w:lvlText w:val="•"/>
      <w:lvlJc w:val="left"/>
      <w:pPr>
        <w:ind w:left="1111" w:hanging="180"/>
      </w:pPr>
    </w:lvl>
    <w:lvl w:ilvl="2">
      <w:numFmt w:val="bullet"/>
      <w:lvlText w:val="•"/>
      <w:lvlJc w:val="left"/>
      <w:pPr>
        <w:ind w:left="2102" w:hanging="180"/>
      </w:pPr>
    </w:lvl>
    <w:lvl w:ilvl="3">
      <w:numFmt w:val="bullet"/>
      <w:lvlText w:val="•"/>
      <w:lvlJc w:val="left"/>
      <w:pPr>
        <w:ind w:left="3093" w:hanging="180"/>
      </w:pPr>
    </w:lvl>
    <w:lvl w:ilvl="4">
      <w:numFmt w:val="bullet"/>
      <w:lvlText w:val="•"/>
      <w:lvlJc w:val="left"/>
      <w:pPr>
        <w:ind w:left="4084" w:hanging="180"/>
      </w:pPr>
    </w:lvl>
    <w:lvl w:ilvl="5">
      <w:numFmt w:val="bullet"/>
      <w:lvlText w:val="•"/>
      <w:lvlJc w:val="left"/>
      <w:pPr>
        <w:ind w:left="5075" w:hanging="180"/>
      </w:pPr>
    </w:lvl>
    <w:lvl w:ilvl="6">
      <w:numFmt w:val="bullet"/>
      <w:lvlText w:val="•"/>
      <w:lvlJc w:val="left"/>
      <w:pPr>
        <w:ind w:left="6066" w:hanging="180"/>
      </w:pPr>
    </w:lvl>
    <w:lvl w:ilvl="7">
      <w:numFmt w:val="bullet"/>
      <w:lvlText w:val="•"/>
      <w:lvlJc w:val="left"/>
      <w:pPr>
        <w:ind w:left="7057" w:hanging="180"/>
      </w:pPr>
    </w:lvl>
    <w:lvl w:ilvl="8">
      <w:numFmt w:val="bullet"/>
      <w:lvlText w:val="•"/>
      <w:lvlJc w:val="left"/>
      <w:pPr>
        <w:ind w:left="8048" w:hanging="180"/>
      </w:pPr>
    </w:lvl>
  </w:abstractNum>
  <w:abstractNum w:abstractNumId="3" w15:restartNumberingAfterBreak="0">
    <w:nsid w:val="00000405"/>
    <w:multiLevelType w:val="multilevel"/>
    <w:tmpl w:val="FFFFFFFF"/>
    <w:lvl w:ilvl="0">
      <w:numFmt w:val="bullet"/>
      <w:lvlText w:val="-"/>
      <w:lvlJc w:val="left"/>
      <w:pPr>
        <w:ind w:left="113" w:hanging="154"/>
      </w:pPr>
      <w:rPr>
        <w:rFonts w:ascii="Times New Roman" w:hAnsi="Times New Roman" w:cs="Times New Roman"/>
        <w:b w:val="0"/>
        <w:bCs w:val="0"/>
        <w:i w:val="0"/>
        <w:iCs w:val="0"/>
        <w:spacing w:val="0"/>
        <w:w w:val="100"/>
        <w:sz w:val="22"/>
        <w:szCs w:val="22"/>
      </w:rPr>
    </w:lvl>
    <w:lvl w:ilvl="1">
      <w:numFmt w:val="bullet"/>
      <w:lvlText w:val="•"/>
      <w:lvlJc w:val="left"/>
      <w:pPr>
        <w:ind w:left="1111" w:hanging="154"/>
      </w:pPr>
    </w:lvl>
    <w:lvl w:ilvl="2">
      <w:numFmt w:val="bullet"/>
      <w:lvlText w:val="•"/>
      <w:lvlJc w:val="left"/>
      <w:pPr>
        <w:ind w:left="2102" w:hanging="154"/>
      </w:pPr>
    </w:lvl>
    <w:lvl w:ilvl="3">
      <w:numFmt w:val="bullet"/>
      <w:lvlText w:val="•"/>
      <w:lvlJc w:val="left"/>
      <w:pPr>
        <w:ind w:left="3093" w:hanging="154"/>
      </w:pPr>
    </w:lvl>
    <w:lvl w:ilvl="4">
      <w:numFmt w:val="bullet"/>
      <w:lvlText w:val="•"/>
      <w:lvlJc w:val="left"/>
      <w:pPr>
        <w:ind w:left="4084" w:hanging="154"/>
      </w:pPr>
    </w:lvl>
    <w:lvl w:ilvl="5">
      <w:numFmt w:val="bullet"/>
      <w:lvlText w:val="•"/>
      <w:lvlJc w:val="left"/>
      <w:pPr>
        <w:ind w:left="5075" w:hanging="154"/>
      </w:pPr>
    </w:lvl>
    <w:lvl w:ilvl="6">
      <w:numFmt w:val="bullet"/>
      <w:lvlText w:val="•"/>
      <w:lvlJc w:val="left"/>
      <w:pPr>
        <w:ind w:left="6066" w:hanging="154"/>
      </w:pPr>
    </w:lvl>
    <w:lvl w:ilvl="7">
      <w:numFmt w:val="bullet"/>
      <w:lvlText w:val="•"/>
      <w:lvlJc w:val="left"/>
      <w:pPr>
        <w:ind w:left="7057" w:hanging="154"/>
      </w:pPr>
    </w:lvl>
    <w:lvl w:ilvl="8">
      <w:numFmt w:val="bullet"/>
      <w:lvlText w:val="•"/>
      <w:lvlJc w:val="left"/>
      <w:pPr>
        <w:ind w:left="8048" w:hanging="154"/>
      </w:pPr>
    </w:lvl>
  </w:abstractNum>
  <w:abstractNum w:abstractNumId="4" w15:restartNumberingAfterBreak="0">
    <w:nsid w:val="00000406"/>
    <w:multiLevelType w:val="multilevel"/>
    <w:tmpl w:val="FFFFFFFF"/>
    <w:lvl w:ilvl="0">
      <w:numFmt w:val="bullet"/>
      <w:lvlText w:val="□"/>
      <w:lvlJc w:val="left"/>
      <w:pPr>
        <w:ind w:left="1529" w:hanging="1056"/>
      </w:pPr>
      <w:rPr>
        <w:rFonts w:ascii="Times New Roman" w:hAnsi="Times New Roman" w:cs="Times New Roman"/>
        <w:b w:val="0"/>
        <w:bCs w:val="0"/>
        <w:i w:val="0"/>
        <w:iCs w:val="0"/>
        <w:spacing w:val="0"/>
        <w:w w:val="100"/>
        <w:sz w:val="40"/>
        <w:szCs w:val="40"/>
      </w:rPr>
    </w:lvl>
    <w:lvl w:ilvl="1">
      <w:numFmt w:val="bullet"/>
      <w:lvlText w:val="•"/>
      <w:lvlJc w:val="left"/>
      <w:pPr>
        <w:ind w:left="2371" w:hanging="1056"/>
      </w:pPr>
    </w:lvl>
    <w:lvl w:ilvl="2">
      <w:numFmt w:val="bullet"/>
      <w:lvlText w:val="•"/>
      <w:lvlJc w:val="left"/>
      <w:pPr>
        <w:ind w:left="3222" w:hanging="1056"/>
      </w:pPr>
    </w:lvl>
    <w:lvl w:ilvl="3">
      <w:numFmt w:val="bullet"/>
      <w:lvlText w:val="•"/>
      <w:lvlJc w:val="left"/>
      <w:pPr>
        <w:ind w:left="4073" w:hanging="1056"/>
      </w:pPr>
    </w:lvl>
    <w:lvl w:ilvl="4">
      <w:numFmt w:val="bullet"/>
      <w:lvlText w:val="•"/>
      <w:lvlJc w:val="left"/>
      <w:pPr>
        <w:ind w:left="4924" w:hanging="1056"/>
      </w:pPr>
    </w:lvl>
    <w:lvl w:ilvl="5">
      <w:numFmt w:val="bullet"/>
      <w:lvlText w:val="•"/>
      <w:lvlJc w:val="left"/>
      <w:pPr>
        <w:ind w:left="5775" w:hanging="1056"/>
      </w:pPr>
    </w:lvl>
    <w:lvl w:ilvl="6">
      <w:numFmt w:val="bullet"/>
      <w:lvlText w:val="•"/>
      <w:lvlJc w:val="left"/>
      <w:pPr>
        <w:ind w:left="6626" w:hanging="1056"/>
      </w:pPr>
    </w:lvl>
    <w:lvl w:ilvl="7">
      <w:numFmt w:val="bullet"/>
      <w:lvlText w:val="•"/>
      <w:lvlJc w:val="left"/>
      <w:pPr>
        <w:ind w:left="7477" w:hanging="1056"/>
      </w:pPr>
    </w:lvl>
    <w:lvl w:ilvl="8">
      <w:numFmt w:val="bullet"/>
      <w:lvlText w:val="•"/>
      <w:lvlJc w:val="left"/>
      <w:pPr>
        <w:ind w:left="8328" w:hanging="1056"/>
      </w:pPr>
    </w:lvl>
  </w:abstractNum>
  <w:abstractNum w:abstractNumId="5" w15:restartNumberingAfterBreak="0">
    <w:nsid w:val="00000407"/>
    <w:multiLevelType w:val="multilevel"/>
    <w:tmpl w:val="FFFFFFFF"/>
    <w:lvl w:ilvl="0">
      <w:numFmt w:val="bullet"/>
      <w:lvlText w:val="□"/>
      <w:lvlJc w:val="left"/>
      <w:pPr>
        <w:ind w:left="1632" w:hanging="344"/>
      </w:pPr>
      <w:rPr>
        <w:rFonts w:ascii="Times New Roman" w:hAnsi="Times New Roman" w:cs="Times New Roman"/>
        <w:b w:val="0"/>
        <w:bCs w:val="0"/>
        <w:i w:val="0"/>
        <w:iCs w:val="0"/>
        <w:spacing w:val="0"/>
        <w:w w:val="100"/>
        <w:sz w:val="40"/>
        <w:szCs w:val="40"/>
      </w:rPr>
    </w:lvl>
    <w:lvl w:ilvl="1">
      <w:numFmt w:val="bullet"/>
      <w:lvlText w:val="•"/>
      <w:lvlJc w:val="left"/>
      <w:pPr>
        <w:ind w:left="2479" w:hanging="344"/>
      </w:pPr>
    </w:lvl>
    <w:lvl w:ilvl="2">
      <w:numFmt w:val="bullet"/>
      <w:lvlText w:val="•"/>
      <w:lvlJc w:val="left"/>
      <w:pPr>
        <w:ind w:left="3318" w:hanging="344"/>
      </w:pPr>
    </w:lvl>
    <w:lvl w:ilvl="3">
      <w:numFmt w:val="bullet"/>
      <w:lvlText w:val="•"/>
      <w:lvlJc w:val="left"/>
      <w:pPr>
        <w:ind w:left="4157" w:hanging="344"/>
      </w:pPr>
    </w:lvl>
    <w:lvl w:ilvl="4">
      <w:numFmt w:val="bullet"/>
      <w:lvlText w:val="•"/>
      <w:lvlJc w:val="left"/>
      <w:pPr>
        <w:ind w:left="4996" w:hanging="344"/>
      </w:pPr>
    </w:lvl>
    <w:lvl w:ilvl="5">
      <w:numFmt w:val="bullet"/>
      <w:lvlText w:val="•"/>
      <w:lvlJc w:val="left"/>
      <w:pPr>
        <w:ind w:left="5835" w:hanging="344"/>
      </w:pPr>
    </w:lvl>
    <w:lvl w:ilvl="6">
      <w:numFmt w:val="bullet"/>
      <w:lvlText w:val="•"/>
      <w:lvlJc w:val="left"/>
      <w:pPr>
        <w:ind w:left="6674" w:hanging="344"/>
      </w:pPr>
    </w:lvl>
    <w:lvl w:ilvl="7">
      <w:numFmt w:val="bullet"/>
      <w:lvlText w:val="•"/>
      <w:lvlJc w:val="left"/>
      <w:pPr>
        <w:ind w:left="7513" w:hanging="344"/>
      </w:pPr>
    </w:lvl>
    <w:lvl w:ilvl="8">
      <w:numFmt w:val="bullet"/>
      <w:lvlText w:val="•"/>
      <w:lvlJc w:val="left"/>
      <w:pPr>
        <w:ind w:left="8352" w:hanging="344"/>
      </w:pPr>
    </w:lvl>
  </w:abstractNum>
  <w:abstractNum w:abstractNumId="6" w15:restartNumberingAfterBreak="0">
    <w:nsid w:val="00000408"/>
    <w:multiLevelType w:val="multilevel"/>
    <w:tmpl w:val="FFFFFFFF"/>
    <w:lvl w:ilvl="0">
      <w:numFmt w:val="bullet"/>
      <w:lvlText w:val="–"/>
      <w:lvlJc w:val="left"/>
      <w:pPr>
        <w:ind w:left="634" w:hanging="161"/>
      </w:pPr>
      <w:rPr>
        <w:rFonts w:ascii="Calibri" w:hAnsi="Calibri" w:cs="Calibri"/>
        <w:b/>
        <w:bCs/>
        <w:i w:val="0"/>
        <w:iCs w:val="0"/>
        <w:spacing w:val="0"/>
        <w:w w:val="100"/>
        <w:sz w:val="22"/>
        <w:szCs w:val="22"/>
      </w:rPr>
    </w:lvl>
    <w:lvl w:ilvl="1">
      <w:numFmt w:val="bullet"/>
      <w:lvlText w:val="•"/>
      <w:lvlJc w:val="left"/>
      <w:pPr>
        <w:ind w:left="1579" w:hanging="161"/>
      </w:pPr>
    </w:lvl>
    <w:lvl w:ilvl="2">
      <w:numFmt w:val="bullet"/>
      <w:lvlText w:val="•"/>
      <w:lvlJc w:val="left"/>
      <w:pPr>
        <w:ind w:left="2518" w:hanging="161"/>
      </w:pPr>
    </w:lvl>
    <w:lvl w:ilvl="3">
      <w:numFmt w:val="bullet"/>
      <w:lvlText w:val="•"/>
      <w:lvlJc w:val="left"/>
      <w:pPr>
        <w:ind w:left="3457" w:hanging="161"/>
      </w:pPr>
    </w:lvl>
    <w:lvl w:ilvl="4">
      <w:numFmt w:val="bullet"/>
      <w:lvlText w:val="•"/>
      <w:lvlJc w:val="left"/>
      <w:pPr>
        <w:ind w:left="4396" w:hanging="161"/>
      </w:pPr>
    </w:lvl>
    <w:lvl w:ilvl="5">
      <w:numFmt w:val="bullet"/>
      <w:lvlText w:val="•"/>
      <w:lvlJc w:val="left"/>
      <w:pPr>
        <w:ind w:left="5335" w:hanging="161"/>
      </w:pPr>
    </w:lvl>
    <w:lvl w:ilvl="6">
      <w:numFmt w:val="bullet"/>
      <w:lvlText w:val="•"/>
      <w:lvlJc w:val="left"/>
      <w:pPr>
        <w:ind w:left="6274" w:hanging="161"/>
      </w:pPr>
    </w:lvl>
    <w:lvl w:ilvl="7">
      <w:numFmt w:val="bullet"/>
      <w:lvlText w:val="•"/>
      <w:lvlJc w:val="left"/>
      <w:pPr>
        <w:ind w:left="7213" w:hanging="161"/>
      </w:pPr>
    </w:lvl>
    <w:lvl w:ilvl="8">
      <w:numFmt w:val="bullet"/>
      <w:lvlText w:val="•"/>
      <w:lvlJc w:val="left"/>
      <w:pPr>
        <w:ind w:left="8152" w:hanging="161"/>
      </w:pPr>
    </w:lvl>
  </w:abstractNum>
  <w:abstractNum w:abstractNumId="7" w15:restartNumberingAfterBreak="0">
    <w:nsid w:val="00000409"/>
    <w:multiLevelType w:val="multilevel"/>
    <w:tmpl w:val="FFFFFFFF"/>
    <w:lvl w:ilvl="0">
      <w:start w:val="1"/>
      <w:numFmt w:val="decimal"/>
      <w:lvlText w:val="%1."/>
      <w:lvlJc w:val="left"/>
      <w:pPr>
        <w:ind w:left="742" w:hanging="269"/>
      </w:pPr>
      <w:rPr>
        <w:rFonts w:ascii="Calibri" w:hAnsi="Calibri" w:cs="Calibri"/>
        <w:b w:val="0"/>
        <w:bCs w:val="0"/>
        <w:i w:val="0"/>
        <w:iCs w:val="0"/>
        <w:spacing w:val="0"/>
        <w:w w:val="100"/>
        <w:sz w:val="22"/>
        <w:szCs w:val="22"/>
      </w:rPr>
    </w:lvl>
    <w:lvl w:ilvl="1">
      <w:start w:val="1"/>
      <w:numFmt w:val="lowerLetter"/>
      <w:lvlText w:val="%2)"/>
      <w:lvlJc w:val="left"/>
      <w:pPr>
        <w:ind w:left="1193" w:hanging="360"/>
      </w:pPr>
      <w:rPr>
        <w:rFonts w:ascii="Calibri" w:hAnsi="Calibri" w:cs="Calibri"/>
        <w:b w:val="0"/>
        <w:bCs w:val="0"/>
        <w:i w:val="0"/>
        <w:iCs w:val="0"/>
        <w:spacing w:val="-1"/>
        <w:w w:val="100"/>
        <w:sz w:val="22"/>
        <w:szCs w:val="22"/>
      </w:rPr>
    </w:lvl>
    <w:lvl w:ilvl="2">
      <w:numFmt w:val="bullet"/>
      <w:lvlText w:val="-"/>
      <w:lvlJc w:val="left"/>
      <w:pPr>
        <w:ind w:left="1553" w:hanging="360"/>
      </w:pPr>
      <w:rPr>
        <w:rFonts w:ascii="Calibri" w:hAnsi="Calibri" w:cs="Calibri"/>
        <w:b w:val="0"/>
        <w:bCs w:val="0"/>
        <w:i w:val="0"/>
        <w:iCs w:val="0"/>
        <w:spacing w:val="0"/>
        <w:w w:val="100"/>
        <w:sz w:val="22"/>
        <w:szCs w:val="22"/>
      </w:rPr>
    </w:lvl>
    <w:lvl w:ilvl="3">
      <w:numFmt w:val="bullet"/>
      <w:lvlText w:val="•"/>
      <w:lvlJc w:val="left"/>
      <w:pPr>
        <w:ind w:left="2618" w:hanging="360"/>
      </w:pPr>
    </w:lvl>
    <w:lvl w:ilvl="4">
      <w:numFmt w:val="bullet"/>
      <w:lvlText w:val="•"/>
      <w:lvlJc w:val="left"/>
      <w:pPr>
        <w:ind w:left="3677" w:hanging="360"/>
      </w:pPr>
    </w:lvl>
    <w:lvl w:ilvl="5">
      <w:numFmt w:val="bullet"/>
      <w:lvlText w:val="•"/>
      <w:lvlJc w:val="left"/>
      <w:pPr>
        <w:ind w:left="4736" w:hanging="360"/>
      </w:pPr>
    </w:lvl>
    <w:lvl w:ilvl="6">
      <w:numFmt w:val="bullet"/>
      <w:lvlText w:val="•"/>
      <w:lvlJc w:val="left"/>
      <w:pPr>
        <w:ind w:left="5795" w:hanging="360"/>
      </w:pPr>
    </w:lvl>
    <w:lvl w:ilvl="7">
      <w:numFmt w:val="bullet"/>
      <w:lvlText w:val="•"/>
      <w:lvlJc w:val="left"/>
      <w:pPr>
        <w:ind w:left="6854" w:hanging="360"/>
      </w:pPr>
    </w:lvl>
    <w:lvl w:ilvl="8">
      <w:numFmt w:val="bullet"/>
      <w:lvlText w:val="•"/>
      <w:lvlJc w:val="left"/>
      <w:pPr>
        <w:ind w:left="7913" w:hanging="360"/>
      </w:pPr>
    </w:lvl>
  </w:abstractNum>
  <w:num w:numId="1" w16cid:durableId="113520635">
    <w:abstractNumId w:val="7"/>
  </w:num>
  <w:num w:numId="2" w16cid:durableId="1893810712">
    <w:abstractNumId w:val="6"/>
  </w:num>
  <w:num w:numId="3" w16cid:durableId="1233008378">
    <w:abstractNumId w:val="5"/>
  </w:num>
  <w:num w:numId="4" w16cid:durableId="1338966173">
    <w:abstractNumId w:val="4"/>
  </w:num>
  <w:num w:numId="5" w16cid:durableId="947813128">
    <w:abstractNumId w:val="3"/>
  </w:num>
  <w:num w:numId="6" w16cid:durableId="646980051">
    <w:abstractNumId w:val="2"/>
  </w:num>
  <w:num w:numId="7" w16cid:durableId="1253589167">
    <w:abstractNumId w:val="1"/>
  </w:num>
  <w:num w:numId="8" w16cid:durableId="101707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61"/>
    <w:rsid w:val="00015250"/>
    <w:rsid w:val="00184133"/>
    <w:rsid w:val="001F59DA"/>
    <w:rsid w:val="00200BEC"/>
    <w:rsid w:val="0025704B"/>
    <w:rsid w:val="0030686D"/>
    <w:rsid w:val="00316BC7"/>
    <w:rsid w:val="00413BC6"/>
    <w:rsid w:val="00641460"/>
    <w:rsid w:val="00796086"/>
    <w:rsid w:val="007A3808"/>
    <w:rsid w:val="00871C11"/>
    <w:rsid w:val="00A45161"/>
    <w:rsid w:val="00B17EC0"/>
    <w:rsid w:val="00B37EB8"/>
    <w:rsid w:val="00C75D16"/>
    <w:rsid w:val="00DF2B15"/>
    <w:rsid w:val="00DF3C7F"/>
    <w:rsid w:val="00ED24B0"/>
    <w:rsid w:val="00F15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1AA15"/>
  <w15:docId w15:val="{62B0B700-CEBB-4FB2-B82E-09AA3866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next w:val="Normale"/>
    <w:link w:val="Titolo1Carattere"/>
    <w:uiPriority w:val="1"/>
    <w:qFormat/>
    <w:rsid w:val="00ED24B0"/>
    <w:pPr>
      <w:adjustRightInd w:val="0"/>
      <w:ind w:left="333" w:hanging="220"/>
      <w:outlineLvl w:val="0"/>
    </w:pPr>
    <w:rPr>
      <w:rFonts w:eastAsiaTheme="minorEastAsia"/>
      <w:b/>
      <w:bCs/>
      <w:lang w:eastAsia="it-IT"/>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330"/>
      <w:jc w:val="center"/>
    </w:pPr>
    <w:rPr>
      <w:rFonts w:ascii="Garamond" w:eastAsia="Garamond" w:hAnsi="Garamond" w:cs="Garamond"/>
      <w:b/>
      <w:bCs/>
      <w:sz w:val="28"/>
      <w:szCs w:val="28"/>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ED24B0"/>
    <w:rPr>
      <w:color w:val="0000FF" w:themeColor="hyperlink"/>
      <w:u w:val="single"/>
    </w:rPr>
  </w:style>
  <w:style w:type="character" w:styleId="Menzionenonrisolta">
    <w:name w:val="Unresolved Mention"/>
    <w:basedOn w:val="Carpredefinitoparagrafo"/>
    <w:uiPriority w:val="99"/>
    <w:semiHidden/>
    <w:unhideWhenUsed/>
    <w:rsid w:val="00ED24B0"/>
    <w:rPr>
      <w:color w:val="605E5C"/>
      <w:shd w:val="clear" w:color="auto" w:fill="E1DFDD"/>
    </w:rPr>
  </w:style>
  <w:style w:type="character" w:customStyle="1" w:styleId="Titolo1Carattere">
    <w:name w:val="Titolo 1 Carattere"/>
    <w:basedOn w:val="Carpredefinitoparagrafo"/>
    <w:link w:val="Titolo1"/>
    <w:uiPriority w:val="9"/>
    <w:rsid w:val="00ED24B0"/>
    <w:rPr>
      <w:rFonts w:ascii="Times New Roman" w:eastAsiaTheme="minorEastAsia" w:hAnsi="Times New Roman" w:cs="Times New Roman"/>
      <w:b/>
      <w:bCs/>
      <w:lang w:val="it-IT" w:eastAsia="it-IT"/>
      <w14:ligatures w14:val="standardContextual"/>
    </w:rPr>
  </w:style>
  <w:style w:type="paragraph" w:styleId="Intestazione">
    <w:name w:val="header"/>
    <w:basedOn w:val="Normale"/>
    <w:link w:val="IntestazioneCarattere"/>
    <w:uiPriority w:val="99"/>
    <w:unhideWhenUsed/>
    <w:rsid w:val="00ED24B0"/>
    <w:pPr>
      <w:tabs>
        <w:tab w:val="center" w:pos="4819"/>
        <w:tab w:val="right" w:pos="9638"/>
      </w:tabs>
    </w:pPr>
  </w:style>
  <w:style w:type="character" w:customStyle="1" w:styleId="IntestazioneCarattere">
    <w:name w:val="Intestazione Carattere"/>
    <w:basedOn w:val="Carpredefinitoparagrafo"/>
    <w:link w:val="Intestazione"/>
    <w:uiPriority w:val="99"/>
    <w:rsid w:val="00ED24B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D24B0"/>
    <w:pPr>
      <w:tabs>
        <w:tab w:val="center" w:pos="4819"/>
        <w:tab w:val="right" w:pos="9638"/>
      </w:tabs>
    </w:pPr>
  </w:style>
  <w:style w:type="character" w:customStyle="1" w:styleId="PidipaginaCarattere">
    <w:name w:val="Piè di pagina Carattere"/>
    <w:basedOn w:val="Carpredefinitoparagrafo"/>
    <w:link w:val="Pidipagina"/>
    <w:uiPriority w:val="99"/>
    <w:rsid w:val="00ED24B0"/>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comune.prignanocilento.s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tocollo@pec.comune.prignanocilento.s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768</Words>
  <Characters>4382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Francesco Lucibello</cp:lastModifiedBy>
  <cp:revision>6</cp:revision>
  <dcterms:created xsi:type="dcterms:W3CDTF">2024-06-28T13:00:00Z</dcterms:created>
  <dcterms:modified xsi:type="dcterms:W3CDTF">2024-10-01T14:27:00Z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2013</vt:lpwstr>
  </property>
  <property fmtid="{D5CDD505-2E9C-101B-9397-08002B2CF9AE}" pid="4" name="LastSaved">
    <vt:filetime>2024-05-13T00:00:00Z</vt:filetime>
  </property>
  <property fmtid="{D5CDD505-2E9C-101B-9397-08002B2CF9AE}" pid="5" name="Producer">
    <vt:lpwstr>Microsoft® Word 2013</vt:lpwstr>
  </property>
</Properties>
</file>